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C83E83" w14:textId="77777777" w:rsidR="00937D9F" w:rsidRPr="007C7329" w:rsidRDefault="007C6235">
      <w:pPr>
        <w:rPr>
          <w:lang w:val="en-GB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0CA05F0" wp14:editId="515289E6">
                <wp:simplePos x="0" y="0"/>
                <wp:positionH relativeFrom="column">
                  <wp:posOffset>-237490</wp:posOffset>
                </wp:positionH>
                <wp:positionV relativeFrom="paragraph">
                  <wp:posOffset>-342900</wp:posOffset>
                </wp:positionV>
                <wp:extent cx="13970" cy="174625"/>
                <wp:effectExtent l="0" t="444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4981C" w14:textId="77777777" w:rsidR="00937D9F" w:rsidRDefault="00937D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A0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-27pt;width:1.1pt;height:13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" stroked="f">
                <v:textbox inset="0,0,0,0">
                  <w:txbxContent>
                    <w:p w14:paraId="31C4981C" w14:textId="77777777" w:rsidR="00937D9F" w:rsidRDefault="00937D9F"/>
                  </w:txbxContent>
                </v:textbox>
              </v:shape>
            </w:pict>
          </mc:Fallback>
        </mc:AlternateContent>
      </w:r>
    </w:p>
    <w:p w14:paraId="6012EDB9" w14:textId="77777777" w:rsidR="00B804A8" w:rsidRDefault="00C57D2B" w:rsidP="009A3B3A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A3B3A">
        <w:rPr>
          <w:rFonts w:asciiTheme="minorHAnsi" w:hAnsiTheme="minorHAnsi" w:cstheme="minorHAnsi"/>
          <w:b/>
          <w:sz w:val="22"/>
          <w:szCs w:val="22"/>
          <w:lang w:val="en-GB"/>
        </w:rPr>
        <w:t>Grant application</w:t>
      </w:r>
      <w:r w:rsidR="00BE5592" w:rsidRPr="009A3B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C31D5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format </w:t>
      </w:r>
      <w:r w:rsidR="00E747F8" w:rsidRPr="009A3B3A">
        <w:rPr>
          <w:rFonts w:asciiTheme="minorHAnsi" w:hAnsiTheme="minorHAnsi" w:cstheme="minorHAnsi"/>
          <w:b/>
          <w:sz w:val="22"/>
          <w:szCs w:val="22"/>
          <w:lang w:val="en-GB"/>
        </w:rPr>
        <w:t>(max 6</w:t>
      </w:r>
      <w:r w:rsidR="00BE5592" w:rsidRPr="009A3B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pages)</w:t>
      </w:r>
    </w:p>
    <w:p w14:paraId="5136ACA5" w14:textId="77777777" w:rsidR="007C31D5" w:rsidRPr="000C22FF" w:rsidRDefault="007C31D5" w:rsidP="009A3B3A">
      <w:pPr>
        <w:jc w:val="center"/>
        <w:rPr>
          <w:rFonts w:ascii="Arial" w:hAnsi="Arial" w:cs="Arial"/>
          <w:b/>
          <w:sz w:val="20"/>
          <w:szCs w:val="22"/>
          <w:lang w:val="en-GB"/>
        </w:rPr>
      </w:pPr>
    </w:p>
    <w:p w14:paraId="398A18FF" w14:textId="77777777" w:rsidR="009A3B3A" w:rsidRPr="000C22FF" w:rsidRDefault="009A3B3A" w:rsidP="000C22FF">
      <w:pPr>
        <w:shd w:val="clear" w:color="auto" w:fill="FFFFFF" w:themeFill="background1"/>
        <w:suppressAutoHyphens w:val="0"/>
        <w:spacing w:after="225" w:line="276" w:lineRule="auto"/>
        <w:ind w:firstLine="720"/>
        <w:jc w:val="center"/>
        <w:textAlignment w:val="baseline"/>
        <w:outlineLvl w:val="4"/>
        <w:rPr>
          <w:rFonts w:ascii="Arial" w:hAnsi="Arial" w:cs="Arial"/>
          <w:b/>
          <w:spacing w:val="-15"/>
          <w:sz w:val="20"/>
          <w:szCs w:val="22"/>
          <w:lang w:val="en-US" w:eastAsia="en-US"/>
        </w:rPr>
      </w:pPr>
      <w:r w:rsidRPr="000C22FF">
        <w:rPr>
          <w:rFonts w:ascii="Arial" w:hAnsi="Arial" w:cs="Arial"/>
          <w:b/>
          <w:spacing w:val="-15"/>
          <w:sz w:val="20"/>
          <w:szCs w:val="22"/>
          <w:lang w:val="en-US" w:eastAsia="en-US"/>
        </w:rPr>
        <w:t>THE PROGRAMME “PROTECTION AND PROMOTION OF WOMEN HUMAN RIGHTS IN ALBANIA”</w:t>
      </w:r>
    </w:p>
    <w:p w14:paraId="01EDCD6D" w14:textId="2469ADB6" w:rsidR="000C22FF" w:rsidRPr="000C22FF" w:rsidRDefault="00E66DDA" w:rsidP="005F2539">
      <w:pPr>
        <w:shd w:val="clear" w:color="auto" w:fill="E5B8B7" w:themeFill="accent2" w:themeFillTint="66"/>
        <w:suppressAutoHyphens w:val="0"/>
        <w:spacing w:after="200" w:line="276" w:lineRule="auto"/>
        <w:jc w:val="center"/>
        <w:rPr>
          <w:rFonts w:ascii="Arial" w:hAnsi="Arial" w:cs="Arial"/>
          <w:b/>
          <w:spacing w:val="-15"/>
          <w:sz w:val="22"/>
          <w:szCs w:val="22"/>
          <w:lang w:val="en-US" w:eastAsia="en-US"/>
        </w:rPr>
      </w:pPr>
      <w:r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5</w:t>
      </w:r>
      <w:bookmarkStart w:id="0" w:name="_GoBack"/>
      <w:bookmarkEnd w:id="0"/>
      <w:r w:rsidR="005F2539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th</w:t>
      </w:r>
      <w:r w:rsidR="009A3B3A" w:rsidRPr="000C22FF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 xml:space="preserve"> Call for Proposals on</w:t>
      </w:r>
    </w:p>
    <w:p w14:paraId="49B65373" w14:textId="1F44CA3B" w:rsidR="00A8148E" w:rsidRPr="005F2539" w:rsidRDefault="00076330" w:rsidP="005F2539">
      <w:pPr>
        <w:shd w:val="clear" w:color="auto" w:fill="E5B8B7" w:themeFill="accent2" w:themeFillTint="66"/>
        <w:suppressAutoHyphens w:val="0"/>
        <w:spacing w:line="276" w:lineRule="auto"/>
        <w:jc w:val="center"/>
        <w:rPr>
          <w:rFonts w:ascii="Arial" w:hAnsi="Arial" w:cs="Arial"/>
          <w:b/>
          <w:spacing w:val="-15"/>
          <w:sz w:val="22"/>
          <w:szCs w:val="22"/>
          <w:lang w:val="en-US" w:eastAsia="en-US"/>
        </w:rPr>
      </w:pPr>
      <w:r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“</w:t>
      </w:r>
      <w:r w:rsidR="005F2539" w:rsidRPr="005F2539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 xml:space="preserve">Emerging advocacy issues related to the protection, promotion and respect with a focus on women human rights in Albania” </w:t>
      </w:r>
    </w:p>
    <w:p w14:paraId="72AC3A5E" w14:textId="77777777" w:rsidR="00B804A8" w:rsidRPr="007C7329" w:rsidRDefault="00B804A8" w:rsidP="00C57D2B">
      <w:pPr>
        <w:jc w:val="center"/>
        <w:rPr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937D9F" w:rsidRPr="007C7329" w14:paraId="1E2E749B" w14:textId="77777777" w:rsidTr="000C22FF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4480EF3" w14:textId="77777777" w:rsidR="00937D9F" w:rsidRPr="000C22FF" w:rsidRDefault="00937D9F">
            <w:pPr>
              <w:snapToGrid w:val="0"/>
              <w:rPr>
                <w:i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</w:t>
            </w:r>
            <w:r w:rsidR="00C57D2B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t N°</w:t>
            </w:r>
            <w:r w:rsidR="000C22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C22FF" w:rsidRPr="000C22FF">
              <w:rPr>
                <w:rFonts w:ascii="Arial" w:hAnsi="Arial" w:cs="Arial"/>
                <w:i/>
                <w:sz w:val="20"/>
                <w:szCs w:val="20"/>
                <w:lang w:val="en-GB"/>
              </w:rPr>
              <w:t>(t</w:t>
            </w:r>
            <w:r w:rsidR="000C22FF" w:rsidRPr="000C22FF">
              <w:rPr>
                <w:i/>
                <w:sz w:val="22"/>
                <w:lang w:val="en-GB"/>
              </w:rPr>
              <w:t>o be filled in by AWEN</w:t>
            </w:r>
            <w:r w:rsidR="000C22FF">
              <w:rPr>
                <w:i/>
                <w:sz w:val="22"/>
                <w:lang w:val="en-GB"/>
              </w:rPr>
              <w:t>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235" w14:textId="77777777" w:rsidR="00937D9F" w:rsidRPr="007C31D5" w:rsidRDefault="00937D9F" w:rsidP="007C31D5">
            <w:pPr>
              <w:snapToGrid w:val="0"/>
              <w:rPr>
                <w:i/>
                <w:lang w:val="en-GB"/>
              </w:rPr>
            </w:pPr>
          </w:p>
        </w:tc>
      </w:tr>
    </w:tbl>
    <w:p w14:paraId="773C20C4" w14:textId="77777777" w:rsidR="00937D9F" w:rsidRPr="007C7329" w:rsidRDefault="00937D9F">
      <w:pPr>
        <w:rPr>
          <w:lang w:val="en-GB"/>
        </w:rPr>
      </w:pPr>
    </w:p>
    <w:p w14:paraId="58C203D3" w14:textId="77777777" w:rsidR="00937D9F" w:rsidRDefault="00F147D7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 xml:space="preserve">Information about </w:t>
      </w:r>
      <w:r w:rsidR="00937D9F" w:rsidRPr="007C7329">
        <w:rPr>
          <w:rFonts w:ascii="Arial" w:hAnsi="Arial" w:cs="Arial"/>
          <w:b/>
          <w:sz w:val="20"/>
          <w:szCs w:val="20"/>
          <w:lang w:val="en-GB"/>
        </w:rPr>
        <w:t>organisation</w:t>
      </w:r>
    </w:p>
    <w:p w14:paraId="2619A2FA" w14:textId="77777777" w:rsidR="007C31D5" w:rsidRPr="007C7329" w:rsidRDefault="007C31D5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937D9F" w:rsidRPr="007C7329" w14:paraId="1322EDC9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4D2" w14:textId="77777777" w:rsidR="00937D9F" w:rsidRPr="007C7329" w:rsidRDefault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B60B89">
              <w:rPr>
                <w:rFonts w:ascii="Arial" w:hAnsi="Arial" w:cs="Arial"/>
                <w:sz w:val="20"/>
                <w:szCs w:val="20"/>
                <w:lang w:val="en-GB"/>
              </w:rPr>
              <w:t xml:space="preserve"> of organization</w:t>
            </w:r>
          </w:p>
          <w:p w14:paraId="235BC861" w14:textId="77777777" w:rsidR="00937D9F" w:rsidRPr="007C7329" w:rsidRDefault="00937D9F" w:rsidP="00B60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7D9F" w:rsidRPr="007C7329" w14:paraId="063C74D4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E281" w14:textId="77777777" w:rsidR="00937D9F" w:rsidRPr="007C7329" w:rsidRDefault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75E64853" w14:textId="77777777" w:rsidR="00937D9F" w:rsidRPr="007C7329" w:rsidRDefault="00937D9F" w:rsidP="00B60B8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3B6" w14:textId="77777777" w:rsidR="002814EB" w:rsidRPr="007C7329" w:rsidRDefault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</w:tr>
      <w:tr w:rsidR="00937D9F" w:rsidRPr="007C7329" w14:paraId="1F1F786C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95F9" w14:textId="77777777" w:rsidR="00937D9F" w:rsidRPr="007C7329" w:rsidRDefault="007C7329" w:rsidP="005D5C6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t>, Fax</w:t>
            </w:r>
            <w:r w:rsidR="000C22F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4AB3" w14:textId="77777777" w:rsidR="00937D9F" w:rsidRDefault="00937D9F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  <w:r w:rsidR="00CE0E4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8967551" w14:textId="77777777" w:rsidR="00CE0E42" w:rsidRPr="007C7329" w:rsidRDefault="00CE0E42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7D9F" w:rsidRPr="007C7329" w14:paraId="555326FF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B9277" w14:textId="77777777" w:rsidR="00937D9F" w:rsidRDefault="00F147D7" w:rsidP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Legal Status</w:t>
            </w:r>
          </w:p>
          <w:p w14:paraId="750EA0CA" w14:textId="77777777" w:rsidR="00937D9F" w:rsidRPr="007C7329" w:rsidRDefault="00937D9F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31D" w14:textId="77777777" w:rsidR="00937D9F" w:rsidRPr="007C7329" w:rsidRDefault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registration</w:t>
            </w:r>
          </w:p>
          <w:p w14:paraId="7A562194" w14:textId="77777777" w:rsidR="00937D9F" w:rsidRPr="007C7329" w:rsidRDefault="00937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747F8" w:rsidRPr="007C7329" w14:paraId="081B8515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4C4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Chair person</w:t>
            </w:r>
          </w:p>
          <w:p w14:paraId="4D543521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BA1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Telephone, email:</w:t>
            </w:r>
          </w:p>
          <w:p w14:paraId="01D5F4C3" w14:textId="77777777" w:rsidR="00102822" w:rsidRPr="007C7329" w:rsidRDefault="00102822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CD1880" w14:textId="77777777" w:rsidR="009A3B3A" w:rsidRDefault="009A3B3A">
      <w:pPr>
        <w:rPr>
          <w:lang w:val="en-GB"/>
        </w:rPr>
      </w:pPr>
    </w:p>
    <w:p w14:paraId="3131B4DE" w14:textId="77777777" w:rsidR="009A3B3A" w:rsidRPr="007C7329" w:rsidRDefault="009A3B3A">
      <w:pPr>
        <w:rPr>
          <w:lang w:val="en-GB"/>
        </w:rPr>
      </w:pPr>
    </w:p>
    <w:p w14:paraId="5AF47317" w14:textId="77777777" w:rsidR="00937D9F" w:rsidRPr="007C7329" w:rsidRDefault="00937D9F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 xml:space="preserve">Information </w:t>
      </w:r>
      <w:r w:rsidR="00F147D7" w:rsidRPr="007C7329">
        <w:rPr>
          <w:rFonts w:ascii="Arial" w:hAnsi="Arial" w:cs="Arial"/>
          <w:b/>
          <w:sz w:val="20"/>
          <w:szCs w:val="20"/>
          <w:lang w:val="en-GB"/>
        </w:rPr>
        <w:t xml:space="preserve">about </w:t>
      </w:r>
      <w:r w:rsidR="000C22FF">
        <w:rPr>
          <w:rFonts w:ascii="Arial" w:hAnsi="Arial" w:cs="Arial"/>
          <w:b/>
          <w:sz w:val="20"/>
          <w:szCs w:val="20"/>
          <w:lang w:val="en-GB"/>
        </w:rPr>
        <w:t>the p</w:t>
      </w:r>
      <w:r w:rsidRPr="007C7329">
        <w:rPr>
          <w:rFonts w:ascii="Arial" w:hAnsi="Arial" w:cs="Arial"/>
          <w:b/>
          <w:sz w:val="20"/>
          <w:szCs w:val="20"/>
          <w:lang w:val="en-GB"/>
        </w:rPr>
        <w:t>roje</w:t>
      </w:r>
      <w:r w:rsidR="00F147D7" w:rsidRPr="007C7329">
        <w:rPr>
          <w:rFonts w:ascii="Arial" w:hAnsi="Arial" w:cs="Arial"/>
          <w:b/>
          <w:sz w:val="20"/>
          <w:szCs w:val="20"/>
          <w:lang w:val="en-GB"/>
        </w:rPr>
        <w:t>c</w:t>
      </w:r>
      <w:r w:rsidRPr="007C7329">
        <w:rPr>
          <w:rFonts w:ascii="Arial" w:hAnsi="Arial" w:cs="Arial"/>
          <w:b/>
          <w:sz w:val="20"/>
          <w:szCs w:val="20"/>
          <w:lang w:val="en-GB"/>
        </w:rPr>
        <w:t>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37D9F" w:rsidRPr="007C7329" w14:paraId="262B7E4F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1A8" w14:textId="77777777" w:rsidR="00937D9F" w:rsidRPr="007C7329" w:rsidRDefault="00937D9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’s title</w:t>
            </w:r>
            <w:r w:rsidR="007C31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0AE24987" w14:textId="77777777" w:rsidR="00937D9F" w:rsidRPr="007C7329" w:rsidRDefault="00937D9F" w:rsidP="00B60B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747F8" w:rsidRPr="007C7329" w14:paraId="2AE4264A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45D" w14:textId="77777777" w:rsidR="005D5C63" w:rsidRDefault="00E747F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coordinator</w:t>
            </w:r>
            <w:r w:rsid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3312018E" w14:textId="77777777" w:rsidR="005D5C63" w:rsidRDefault="005D5C6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28278" w14:textId="77777777" w:rsidR="00E747F8" w:rsidRPr="005D5C63" w:rsidRDefault="005D5C63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C63">
              <w:rPr>
                <w:rFonts w:ascii="Arial" w:hAnsi="Arial" w:cs="Arial"/>
                <w:sz w:val="20"/>
                <w:szCs w:val="20"/>
                <w:lang w:val="en-GB"/>
              </w:rPr>
              <w:t>Contacts:</w:t>
            </w:r>
          </w:p>
        </w:tc>
      </w:tr>
      <w:tr w:rsidR="00937D9F" w:rsidRPr="007C7329" w14:paraId="334D1316" w14:textId="77777777" w:rsidTr="005D5C63">
        <w:trPr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D9F8E" w14:textId="77777777" w:rsidR="00937D9F" w:rsidRPr="005D5C63" w:rsidRDefault="00F147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Time frame of project</w:t>
            </w:r>
            <w:r w:rsidR="005D5C63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72FEC6AD" w14:textId="77777777" w:rsidR="005D5C63" w:rsidRPr="005D5C63" w:rsidRDefault="005D5C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318CE9D" w14:textId="77777777" w:rsidR="005D5C63" w:rsidRPr="005D5C63" w:rsidRDefault="000C22FF" w:rsidP="000C22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Geographical coverage</w:t>
            </w:r>
            <w:r w:rsidR="005D5C63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5D5C6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8F0" w14:textId="77777777" w:rsidR="00937D9F" w:rsidRPr="007C7329" w:rsidRDefault="00F147D7">
            <w:pPr>
              <w:snapToGrid w:val="0"/>
              <w:rPr>
                <w:rFonts w:ascii="Arial" w:hAnsi="Arial" w:cs="Arial"/>
                <w:color w:val="800000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requested ( in 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t>euro</w:t>
            </w: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C1E5919" w14:textId="77777777" w:rsidR="00937D9F" w:rsidRPr="007C7329" w:rsidRDefault="00937D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EE20856" w14:textId="77777777" w:rsidR="00937D9F" w:rsidRPr="007C7329" w:rsidRDefault="00937D9F">
      <w:pPr>
        <w:rPr>
          <w:lang w:val="en-GB"/>
        </w:rPr>
      </w:pPr>
    </w:p>
    <w:p w14:paraId="3066A0D0" w14:textId="77777777" w:rsidR="00937D9F" w:rsidRPr="007C7329" w:rsidRDefault="00937D9F">
      <w:pPr>
        <w:rPr>
          <w:lang w:val="en-GB"/>
        </w:rPr>
      </w:pPr>
    </w:p>
    <w:p w14:paraId="6C340FAC" w14:textId="77777777" w:rsidR="00937D9F" w:rsidRDefault="00F147D7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>Have you applied for the project support to other institutions</w:t>
      </w:r>
      <w:r w:rsidR="00937D9F" w:rsidRPr="007C7329">
        <w:rPr>
          <w:rFonts w:ascii="Arial" w:hAnsi="Arial" w:cs="Arial"/>
          <w:b/>
          <w:sz w:val="20"/>
          <w:szCs w:val="20"/>
          <w:lang w:val="en-GB"/>
        </w:rPr>
        <w:t>?</w:t>
      </w:r>
      <w:r w:rsidR="005D5C6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D5C63" w:rsidRPr="005D5C63">
        <w:rPr>
          <w:rFonts w:ascii="Arial" w:hAnsi="Arial" w:cs="Arial"/>
          <w:sz w:val="20"/>
          <w:szCs w:val="20"/>
          <w:lang w:val="en-GB"/>
        </w:rPr>
        <w:t>If yes, please fill in the below:</w:t>
      </w:r>
    </w:p>
    <w:p w14:paraId="244A1799" w14:textId="77777777" w:rsidR="005D5C63" w:rsidRPr="007C7329" w:rsidRDefault="005D5C63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937D9F" w:rsidRPr="007C7329" w14:paraId="64446E7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80174" w14:textId="77777777" w:rsidR="00937D9F" w:rsidRPr="007C7329" w:rsidRDefault="00F147D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93D0" w14:textId="77777777" w:rsidR="00937D9F" w:rsidRPr="007C7329" w:rsidRDefault="00F147D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FC7" w14:textId="77777777" w:rsidR="00937D9F" w:rsidRPr="007C7329" w:rsidRDefault="00937D9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 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of approval</w:t>
            </w:r>
          </w:p>
        </w:tc>
      </w:tr>
      <w:tr w:rsidR="00937D9F" w:rsidRPr="007C7329" w14:paraId="2B87732C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FB283" w14:textId="77777777" w:rsidR="00937D9F" w:rsidRDefault="00937D9F">
            <w:pPr>
              <w:rPr>
                <w:lang w:val="en-GB"/>
              </w:rPr>
            </w:pPr>
          </w:p>
          <w:p w14:paraId="7C802427" w14:textId="77777777" w:rsidR="00E747F8" w:rsidRPr="007C7329" w:rsidRDefault="00E747F8">
            <w:pPr>
              <w:rPr>
                <w:lang w:val="en-GB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E0D4" w14:textId="77777777" w:rsidR="00937D9F" w:rsidRPr="007C7329" w:rsidRDefault="00937D9F">
            <w:pPr>
              <w:snapToGrid w:val="0"/>
              <w:rPr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E2C" w14:textId="77777777" w:rsidR="00937D9F" w:rsidRPr="007C7329" w:rsidRDefault="00937D9F">
            <w:pPr>
              <w:snapToGrid w:val="0"/>
              <w:rPr>
                <w:lang w:val="en-GB"/>
              </w:rPr>
            </w:pPr>
          </w:p>
        </w:tc>
      </w:tr>
    </w:tbl>
    <w:p w14:paraId="065A3C20" w14:textId="77777777" w:rsidR="00F147D7" w:rsidRDefault="00F147D7">
      <w:pPr>
        <w:jc w:val="both"/>
        <w:rPr>
          <w:b/>
          <w:lang w:val="en-GB"/>
        </w:rPr>
      </w:pPr>
    </w:p>
    <w:p w14:paraId="4EC142A2" w14:textId="77777777" w:rsidR="00E747F8" w:rsidRDefault="00E747F8">
      <w:pPr>
        <w:jc w:val="both"/>
        <w:rPr>
          <w:b/>
          <w:lang w:val="en-GB"/>
        </w:rPr>
      </w:pPr>
    </w:p>
    <w:p w14:paraId="672624BB" w14:textId="77777777" w:rsidR="00437023" w:rsidRDefault="00437023">
      <w:pPr>
        <w:jc w:val="both"/>
        <w:rPr>
          <w:b/>
          <w:lang w:val="en-GB"/>
        </w:rPr>
      </w:pPr>
    </w:p>
    <w:p w14:paraId="3D5BF8A5" w14:textId="77777777" w:rsidR="005D5C63" w:rsidRDefault="005D5C63">
      <w:pPr>
        <w:jc w:val="both"/>
        <w:rPr>
          <w:b/>
          <w:lang w:val="en-GB"/>
        </w:rPr>
      </w:pPr>
    </w:p>
    <w:p w14:paraId="0C5E9C33" w14:textId="77777777" w:rsidR="005D5C63" w:rsidRDefault="005D5C63">
      <w:pPr>
        <w:jc w:val="both"/>
        <w:rPr>
          <w:b/>
          <w:lang w:val="en-GB"/>
        </w:rPr>
      </w:pPr>
    </w:p>
    <w:p w14:paraId="249B043B" w14:textId="77777777" w:rsidR="005D5C63" w:rsidRDefault="005D5C63">
      <w:pPr>
        <w:jc w:val="both"/>
        <w:rPr>
          <w:b/>
          <w:lang w:val="en-GB"/>
        </w:rPr>
      </w:pPr>
    </w:p>
    <w:p w14:paraId="69FE0BA5" w14:textId="77777777" w:rsidR="005D5C63" w:rsidRDefault="005D5C63">
      <w:pPr>
        <w:jc w:val="both"/>
        <w:rPr>
          <w:b/>
          <w:lang w:val="en-GB"/>
        </w:rPr>
      </w:pPr>
    </w:p>
    <w:p w14:paraId="5211AC55" w14:textId="77777777" w:rsidR="005D5C63" w:rsidRDefault="005D5C63">
      <w:pPr>
        <w:jc w:val="both"/>
        <w:rPr>
          <w:b/>
          <w:lang w:val="en-GB"/>
        </w:rPr>
      </w:pPr>
    </w:p>
    <w:p w14:paraId="0B0D083B" w14:textId="77777777" w:rsidR="00437023" w:rsidRDefault="00437023">
      <w:pPr>
        <w:jc w:val="both"/>
        <w:rPr>
          <w:b/>
          <w:lang w:val="en-GB"/>
        </w:rPr>
      </w:pPr>
    </w:p>
    <w:p w14:paraId="0E0180A0" w14:textId="77777777" w:rsidR="00437023" w:rsidRDefault="00437023">
      <w:pPr>
        <w:jc w:val="both"/>
        <w:rPr>
          <w:b/>
          <w:lang w:val="en-GB"/>
        </w:rPr>
      </w:pPr>
    </w:p>
    <w:p w14:paraId="6AB02EA6" w14:textId="77777777" w:rsidR="00937D9F" w:rsidRPr="007C7329" w:rsidRDefault="00937D9F">
      <w:pPr>
        <w:jc w:val="both"/>
        <w:rPr>
          <w:lang w:val="en-GB"/>
        </w:rPr>
      </w:pPr>
    </w:p>
    <w:p w14:paraId="03FA7CD0" w14:textId="77777777" w:rsidR="00937D9F" w:rsidRPr="007C31D5" w:rsidRDefault="00FD7EE5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jc w:val="both"/>
        <w:rPr>
          <w:b/>
          <w:lang w:val="en-GB"/>
        </w:rPr>
      </w:pPr>
      <w:r w:rsidRPr="007C31D5">
        <w:rPr>
          <w:b/>
          <w:lang w:val="en-GB"/>
        </w:rPr>
        <w:t>Structure</w:t>
      </w:r>
      <w:r w:rsidR="007C31D5">
        <w:rPr>
          <w:b/>
          <w:lang w:val="en-GB"/>
        </w:rPr>
        <w:t xml:space="preserve"> of the organization</w:t>
      </w:r>
    </w:p>
    <w:p w14:paraId="3B92D742" w14:textId="77777777" w:rsidR="00752756" w:rsidRPr="007C7329" w:rsidRDefault="00752756">
      <w:pPr>
        <w:jc w:val="both"/>
        <w:rPr>
          <w:b/>
          <w:lang w:val="en-GB"/>
        </w:rPr>
      </w:pPr>
    </w:p>
    <w:p w14:paraId="0B58D273" w14:textId="2867F9C4" w:rsidR="009A3B3A" w:rsidRPr="00437023" w:rsidRDefault="002C1C28" w:rsidP="00437023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proofErr w:type="gramStart"/>
      <w:r w:rsidRPr="007C7329">
        <w:rPr>
          <w:lang w:val="en-GB"/>
        </w:rPr>
        <w:t>Is</w:t>
      </w:r>
      <w:proofErr w:type="gramEnd"/>
      <w:r w:rsidRPr="007C7329">
        <w:rPr>
          <w:lang w:val="en-GB"/>
        </w:rPr>
        <w:t xml:space="preserve"> your organiz</w:t>
      </w:r>
      <w:r w:rsidR="00937D9F" w:rsidRPr="007C7329">
        <w:rPr>
          <w:lang w:val="en-GB"/>
        </w:rPr>
        <w:t>ation</w:t>
      </w:r>
      <w:r w:rsidRPr="007C7329">
        <w:rPr>
          <w:lang w:val="en-GB"/>
        </w:rPr>
        <w:t xml:space="preserve"> a women</w:t>
      </w:r>
      <w:r w:rsidR="00452D2C">
        <w:rPr>
          <w:lang w:val="en-GB"/>
        </w:rPr>
        <w:t>’s</w:t>
      </w:r>
      <w:r w:rsidRPr="007C7329">
        <w:rPr>
          <w:lang w:val="en-GB"/>
        </w:rPr>
        <w:t xml:space="preserve"> organization</w:t>
      </w:r>
      <w:r w:rsidR="00E473AB">
        <w:rPr>
          <w:lang w:val="en-GB"/>
        </w:rPr>
        <w:t>/human rights</w:t>
      </w:r>
      <w:r w:rsidR="00937D9F" w:rsidRPr="007C7329">
        <w:rPr>
          <w:lang w:val="en-GB"/>
        </w:rPr>
        <w:t xml:space="preserve">? </w:t>
      </w:r>
    </w:p>
    <w:p w14:paraId="698E4697" w14:textId="77777777" w:rsidR="00752756" w:rsidRPr="00437023" w:rsidRDefault="00752756" w:rsidP="00437023">
      <w:pPr>
        <w:ind w:left="426"/>
        <w:jc w:val="both"/>
        <w:rPr>
          <w:lang w:val="en-GB"/>
        </w:rPr>
      </w:pPr>
      <w:r w:rsidRPr="00B60B89">
        <w:rPr>
          <w:lang w:val="en-GB"/>
        </w:rPr>
        <w:t xml:space="preserve">Yes </w:t>
      </w:r>
      <w:r w:rsidR="009A3B3A" w:rsidRPr="00F27B41">
        <w:rPr>
          <w:sz w:val="36"/>
          <w:szCs w:val="36"/>
          <w:lang w:val="en-GB"/>
        </w:rPr>
        <w:t>□</w:t>
      </w:r>
      <w:r w:rsidR="00437023">
        <w:rPr>
          <w:lang w:val="en-GB"/>
        </w:rPr>
        <w:tab/>
      </w:r>
      <w:r w:rsidR="00437023">
        <w:rPr>
          <w:lang w:val="en-GB"/>
        </w:rPr>
        <w:tab/>
      </w:r>
      <w:r w:rsidRPr="00B60B89">
        <w:rPr>
          <w:lang w:val="en-GB"/>
        </w:rPr>
        <w:t>No</w:t>
      </w:r>
      <w:r w:rsidR="009A3B3A">
        <w:rPr>
          <w:lang w:val="en-GB"/>
        </w:rPr>
        <w:t xml:space="preserve">  </w:t>
      </w:r>
      <w:r w:rsidRPr="00B60B89">
        <w:rPr>
          <w:lang w:val="en-GB"/>
        </w:rPr>
        <w:t xml:space="preserve"> </w:t>
      </w:r>
      <w:r w:rsidR="009A3B3A" w:rsidRPr="00F27B41">
        <w:rPr>
          <w:sz w:val="36"/>
          <w:szCs w:val="36"/>
          <w:lang w:val="en-GB"/>
        </w:rPr>
        <w:t>□</w:t>
      </w:r>
    </w:p>
    <w:p w14:paraId="1236ED45" w14:textId="77777777" w:rsidR="009A3B3A" w:rsidRPr="00B60B89" w:rsidRDefault="009A3B3A" w:rsidP="00752756">
      <w:pPr>
        <w:ind w:left="426"/>
        <w:jc w:val="both"/>
        <w:rPr>
          <w:lang w:val="en-GB"/>
        </w:rPr>
      </w:pPr>
    </w:p>
    <w:p w14:paraId="60391E72" w14:textId="77777777" w:rsidR="00D916F7" w:rsidRDefault="00406154" w:rsidP="00752756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r>
        <w:rPr>
          <w:lang w:val="en-GB"/>
        </w:rPr>
        <w:t xml:space="preserve">Precise </w:t>
      </w:r>
      <w:r w:rsidR="002C1C28" w:rsidRPr="007C7329">
        <w:rPr>
          <w:lang w:val="en-GB"/>
        </w:rPr>
        <w:t>the rol</w:t>
      </w:r>
      <w:r w:rsidR="00D916F7">
        <w:rPr>
          <w:lang w:val="en-GB"/>
        </w:rPr>
        <w:t>e of women in your organization</w:t>
      </w:r>
      <w:r>
        <w:rPr>
          <w:lang w:val="en-GB"/>
        </w:rPr>
        <w:t>:</w:t>
      </w:r>
    </w:p>
    <w:p w14:paraId="0A51E5F7" w14:textId="77777777" w:rsidR="000C22FF" w:rsidRPr="00752756" w:rsidRDefault="000C22FF" w:rsidP="000C22FF">
      <w:pPr>
        <w:ind w:left="426"/>
        <w:jc w:val="both"/>
        <w:rPr>
          <w:lang w:val="en-GB"/>
        </w:rPr>
      </w:pPr>
    </w:p>
    <w:p w14:paraId="02EFF373" w14:textId="77777777" w:rsidR="002814EB" w:rsidRPr="000C22FF" w:rsidRDefault="00752756" w:rsidP="000C22FF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en-GB"/>
        </w:rPr>
      </w:pPr>
      <w:r w:rsidRPr="00437023">
        <w:rPr>
          <w:lang w:val="en-GB"/>
        </w:rPr>
        <w:t>N</w:t>
      </w:r>
      <w:r w:rsidR="00406154" w:rsidRPr="00437023">
        <w:rPr>
          <w:lang w:val="en-GB"/>
        </w:rPr>
        <w:t>umber of women and men</w:t>
      </w:r>
      <w:r w:rsidR="00D916F7" w:rsidRPr="00437023">
        <w:rPr>
          <w:lang w:val="en-GB"/>
        </w:rPr>
        <w:t xml:space="preserve"> </w:t>
      </w:r>
      <w:r w:rsidR="00406154" w:rsidRPr="00437023">
        <w:rPr>
          <w:lang w:val="en-GB"/>
        </w:rPr>
        <w:t xml:space="preserve">employed </w:t>
      </w:r>
      <w:r w:rsidR="00D916F7" w:rsidRPr="00437023">
        <w:rPr>
          <w:lang w:val="en-GB"/>
        </w:rPr>
        <w:t xml:space="preserve">( if there are) </w:t>
      </w:r>
      <w:r w:rsidR="00406154" w:rsidRPr="00437023">
        <w:rPr>
          <w:lang w:val="en-GB"/>
        </w:rPr>
        <w:t>and volunteers</w:t>
      </w:r>
      <w:r w:rsidR="002814EB" w:rsidRPr="00437023">
        <w:rPr>
          <w:lang w:val="en-GB"/>
        </w:rPr>
        <w:t>:</w:t>
      </w:r>
    </w:p>
    <w:p w14:paraId="4A5B3787" w14:textId="77777777" w:rsidR="00B60B89" w:rsidRPr="000C22FF" w:rsidRDefault="00D916F7" w:rsidP="000C22FF">
      <w:pPr>
        <w:numPr>
          <w:ilvl w:val="0"/>
          <w:numId w:val="14"/>
        </w:numPr>
        <w:spacing w:line="276" w:lineRule="auto"/>
        <w:jc w:val="both"/>
        <w:rPr>
          <w:lang w:val="en-GB"/>
        </w:rPr>
      </w:pPr>
      <w:r>
        <w:rPr>
          <w:lang w:val="en-GB"/>
        </w:rPr>
        <w:t xml:space="preserve">Number of women </w:t>
      </w:r>
      <w:r w:rsidR="008C167A" w:rsidRPr="007C7329">
        <w:rPr>
          <w:lang w:val="en-GB"/>
        </w:rPr>
        <w:t>resp</w:t>
      </w:r>
      <w:r w:rsidR="00752756">
        <w:rPr>
          <w:lang w:val="en-GB"/>
        </w:rPr>
        <w:t>onsible for the decision making</w:t>
      </w:r>
      <w:r w:rsidR="002814EB">
        <w:rPr>
          <w:lang w:val="en-GB"/>
        </w:rPr>
        <w:t>:</w:t>
      </w:r>
    </w:p>
    <w:p w14:paraId="286E0B17" w14:textId="77777777" w:rsidR="006418BC" w:rsidRPr="000C22FF" w:rsidRDefault="00D916F7" w:rsidP="006418BC">
      <w:pPr>
        <w:numPr>
          <w:ilvl w:val="0"/>
          <w:numId w:val="14"/>
        </w:numPr>
        <w:spacing w:line="276" w:lineRule="auto"/>
        <w:jc w:val="both"/>
        <w:rPr>
          <w:lang w:val="en-GB"/>
        </w:rPr>
      </w:pPr>
      <w:r w:rsidRPr="00B60B89">
        <w:rPr>
          <w:lang w:val="en-GB"/>
        </w:rPr>
        <w:t>Who are the women and girls served by your organization</w:t>
      </w:r>
      <w:r w:rsidR="00752756" w:rsidRPr="00B60B89">
        <w:rPr>
          <w:lang w:val="en-GB"/>
        </w:rPr>
        <w:t>?</w:t>
      </w:r>
    </w:p>
    <w:p w14:paraId="20AC420E" w14:textId="77777777" w:rsidR="002814EB" w:rsidRPr="007C7329" w:rsidRDefault="002814EB" w:rsidP="00873A3E">
      <w:pPr>
        <w:jc w:val="both"/>
        <w:rPr>
          <w:lang w:val="en-GB"/>
        </w:rPr>
      </w:pPr>
    </w:p>
    <w:p w14:paraId="0B6EDE9E" w14:textId="03A81C1C" w:rsidR="006D6E2E" w:rsidRDefault="00FD7EE5" w:rsidP="006D6E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Are the </w:t>
      </w:r>
      <w:r w:rsidR="00F233D9">
        <w:rPr>
          <w:lang w:val="en-GB"/>
        </w:rPr>
        <w:t>beneficiaries</w:t>
      </w:r>
      <w:r w:rsidRPr="007C7329">
        <w:rPr>
          <w:lang w:val="en-GB"/>
        </w:rPr>
        <w:t xml:space="preserve"> who benefit from your</w:t>
      </w:r>
      <w:r w:rsidR="002A3F1E" w:rsidRPr="007C7329">
        <w:rPr>
          <w:lang w:val="en-GB"/>
        </w:rPr>
        <w:t xml:space="preserve"> organization</w:t>
      </w:r>
      <w:r w:rsidRPr="007C7329">
        <w:rPr>
          <w:lang w:val="en-GB"/>
        </w:rPr>
        <w:t xml:space="preserve">’s activities represented in the leadership or decision-making of your group? </w:t>
      </w:r>
    </w:p>
    <w:p w14:paraId="375F0A79" w14:textId="77777777" w:rsidR="006312C7" w:rsidRPr="006312C7" w:rsidRDefault="006312C7" w:rsidP="006312C7">
      <w:pPr>
        <w:jc w:val="both"/>
        <w:rPr>
          <w:b/>
          <w:lang w:val="en-GB"/>
        </w:rPr>
      </w:pPr>
    </w:p>
    <w:p w14:paraId="54218AD7" w14:textId="77777777" w:rsidR="00D916F7" w:rsidRDefault="006D6E2E" w:rsidP="006D6E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>
        <w:rPr>
          <w:lang w:val="en-GB"/>
        </w:rPr>
        <w:t>What’s the mission of your organization?</w:t>
      </w:r>
    </w:p>
    <w:p w14:paraId="25D82D81" w14:textId="77777777" w:rsidR="002814EB" w:rsidRPr="006D6E2E" w:rsidRDefault="002814EB" w:rsidP="002814EB">
      <w:pPr>
        <w:jc w:val="both"/>
        <w:rPr>
          <w:lang w:val="en-GB"/>
        </w:rPr>
      </w:pPr>
    </w:p>
    <w:p w14:paraId="715667B5" w14:textId="77777777" w:rsidR="00F27B41" w:rsidRDefault="00F27B41" w:rsidP="00F27B4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Is your organization </w:t>
      </w:r>
    </w:p>
    <w:p w14:paraId="1AD56D4A" w14:textId="77777777" w:rsidR="00FD7EE5" w:rsidRPr="000C22FF" w:rsidRDefault="00752756" w:rsidP="000C22FF">
      <w:pPr>
        <w:ind w:left="426"/>
        <w:jc w:val="both"/>
        <w:rPr>
          <w:lang w:val="en-GB"/>
        </w:rPr>
      </w:pPr>
      <w:r>
        <w:rPr>
          <w:lang w:val="en-GB"/>
        </w:rPr>
        <w:t>L</w:t>
      </w:r>
      <w:r w:rsidR="00F27B41">
        <w:rPr>
          <w:lang w:val="en-GB"/>
        </w:rPr>
        <w:t>ocal</w:t>
      </w:r>
      <w:r w:rsidR="00F27B41" w:rsidRPr="007C7329">
        <w:rPr>
          <w:lang w:val="en-GB"/>
        </w:rPr>
        <w:t xml:space="preserve"> </w:t>
      </w:r>
      <w:r w:rsidR="009A3B3A">
        <w:rPr>
          <w:lang w:val="en-GB"/>
        </w:rPr>
        <w:t xml:space="preserve">    </w:t>
      </w:r>
      <w:r w:rsidR="00F27B41" w:rsidRPr="00F27B41">
        <w:rPr>
          <w:sz w:val="36"/>
          <w:szCs w:val="36"/>
          <w:lang w:val="en-GB"/>
        </w:rPr>
        <w:t>□</w:t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 w:rsidRPr="00B60B89">
        <w:rPr>
          <w:lang w:val="en-GB"/>
        </w:rPr>
        <w:t>N</w:t>
      </w:r>
      <w:r w:rsidR="00F27B41" w:rsidRPr="00B60B89">
        <w:rPr>
          <w:lang w:val="en-GB"/>
        </w:rPr>
        <w:t xml:space="preserve">ational </w:t>
      </w:r>
      <w:r w:rsidR="00B60B89" w:rsidRPr="00F27B41">
        <w:rPr>
          <w:sz w:val="36"/>
          <w:szCs w:val="36"/>
          <w:lang w:val="en-GB"/>
        </w:rPr>
        <w:t>□</w:t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>
        <w:rPr>
          <w:lang w:val="en-GB"/>
        </w:rPr>
        <w:t>R</w:t>
      </w:r>
      <w:r w:rsidR="00F27B41" w:rsidRPr="007C7329">
        <w:rPr>
          <w:lang w:val="en-GB"/>
        </w:rPr>
        <w:t>egional</w:t>
      </w:r>
      <w:r w:rsidR="009A3B3A">
        <w:rPr>
          <w:lang w:val="en-GB"/>
        </w:rPr>
        <w:t xml:space="preserve"> </w:t>
      </w:r>
      <w:r w:rsidR="00F27B41" w:rsidRPr="00F27B41">
        <w:rPr>
          <w:sz w:val="36"/>
          <w:szCs w:val="36"/>
          <w:lang w:val="en-GB"/>
        </w:rPr>
        <w:t>□</w:t>
      </w:r>
    </w:p>
    <w:p w14:paraId="08CE5DF8" w14:textId="77777777" w:rsidR="00B60B89" w:rsidRPr="00752756" w:rsidRDefault="00B60B89" w:rsidP="00752756">
      <w:pPr>
        <w:ind w:left="426"/>
        <w:jc w:val="both"/>
        <w:rPr>
          <w:sz w:val="36"/>
          <w:szCs w:val="36"/>
          <w:lang w:val="en-GB"/>
        </w:rPr>
      </w:pPr>
    </w:p>
    <w:p w14:paraId="6FF79B67" w14:textId="77777777" w:rsidR="00937D9F" w:rsidRDefault="002C1C28" w:rsidP="007C7329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>Is your o</w:t>
      </w:r>
      <w:r w:rsidR="007D335E" w:rsidRPr="007C7329">
        <w:rPr>
          <w:lang w:val="en-GB"/>
        </w:rPr>
        <w:t>rganization part of any network</w:t>
      </w:r>
      <w:r w:rsidRPr="007C7329">
        <w:rPr>
          <w:lang w:val="en-GB"/>
        </w:rPr>
        <w:t xml:space="preserve">? Which one? </w:t>
      </w:r>
    </w:p>
    <w:p w14:paraId="0911B3FC" w14:textId="77777777" w:rsidR="00B60B89" w:rsidRDefault="00B60B89" w:rsidP="00B60B89">
      <w:pPr>
        <w:jc w:val="both"/>
        <w:rPr>
          <w:lang w:val="en-GB"/>
        </w:rPr>
      </w:pPr>
    </w:p>
    <w:p w14:paraId="07327DE0" w14:textId="25279EAA" w:rsidR="00937D9F" w:rsidRPr="007C31D5" w:rsidRDefault="00B41D8F" w:rsidP="000C22FF">
      <w:pPr>
        <w:pStyle w:val="ListParagraph"/>
        <w:numPr>
          <w:ilvl w:val="0"/>
          <w:numId w:val="22"/>
        </w:numPr>
        <w:shd w:val="clear" w:color="auto" w:fill="FDE9D9" w:themeFill="accent6" w:themeFillTint="33"/>
        <w:tabs>
          <w:tab w:val="left" w:pos="450"/>
          <w:tab w:val="left" w:pos="630"/>
        </w:tabs>
        <w:ind w:left="450" w:hanging="450"/>
        <w:jc w:val="both"/>
        <w:rPr>
          <w:b/>
          <w:u w:val="single"/>
          <w:lang w:val="en-GB"/>
        </w:rPr>
      </w:pPr>
      <w:r w:rsidRPr="007C31D5">
        <w:rPr>
          <w:b/>
          <w:u w:val="single"/>
          <w:lang w:val="en-GB"/>
        </w:rPr>
        <w:t xml:space="preserve">Information about the activities </w:t>
      </w:r>
      <w:r w:rsidR="00B60B89" w:rsidRPr="007C31D5">
        <w:rPr>
          <w:b/>
          <w:u w:val="single"/>
          <w:lang w:val="en-GB"/>
        </w:rPr>
        <w:t>of the advocacy intervention</w:t>
      </w:r>
      <w:r w:rsidR="005D5C63" w:rsidRPr="007C31D5">
        <w:rPr>
          <w:b/>
          <w:u w:val="single"/>
          <w:lang w:val="en-GB"/>
        </w:rPr>
        <w:t>s of the organization/ group</w:t>
      </w:r>
    </w:p>
    <w:p w14:paraId="3713BE1C" w14:textId="77777777" w:rsidR="00752756" w:rsidRPr="00752756" w:rsidRDefault="00752756">
      <w:pPr>
        <w:jc w:val="both"/>
        <w:rPr>
          <w:lang w:val="en-GB"/>
        </w:rPr>
      </w:pPr>
    </w:p>
    <w:p w14:paraId="0B7119CF" w14:textId="321D1547" w:rsidR="00937D9F" w:rsidRDefault="00F27B41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 xml:space="preserve">Could you describe briefly some major accomplishments of your </w:t>
      </w:r>
      <w:r w:rsidR="0091618F">
        <w:rPr>
          <w:lang w:val="en-GB"/>
        </w:rPr>
        <w:t>organization/</w:t>
      </w:r>
      <w:r w:rsidRPr="007C31D5">
        <w:rPr>
          <w:lang w:val="en-GB"/>
        </w:rPr>
        <w:t xml:space="preserve">group since it </w:t>
      </w:r>
      <w:r w:rsidR="00752756" w:rsidRPr="007C31D5">
        <w:rPr>
          <w:lang w:val="en-GB"/>
        </w:rPr>
        <w:t>began?</w:t>
      </w:r>
      <w:r w:rsidRPr="007C31D5">
        <w:rPr>
          <w:lang w:val="en-GB"/>
        </w:rPr>
        <w:t xml:space="preserve"> </w:t>
      </w:r>
      <w:r w:rsidR="002A3F1E" w:rsidRPr="007C31D5">
        <w:rPr>
          <w:lang w:val="en-GB"/>
        </w:rPr>
        <w:t>What would you describe as the key areas of work for your organisation</w:t>
      </w:r>
      <w:r w:rsidR="0091618F">
        <w:rPr>
          <w:lang w:val="en-GB"/>
        </w:rPr>
        <w:t>/group</w:t>
      </w:r>
      <w:r w:rsidR="002A3F1E" w:rsidRPr="007C31D5">
        <w:rPr>
          <w:lang w:val="en-GB"/>
        </w:rPr>
        <w:t>, i.e</w:t>
      </w:r>
      <w:r w:rsidR="002A3F1E" w:rsidRPr="00E473AB">
        <w:rPr>
          <w:lang w:val="en-GB"/>
        </w:rPr>
        <w:t>. women’s human rights issues</w:t>
      </w:r>
      <w:r w:rsidR="00E473AB">
        <w:rPr>
          <w:lang w:val="en-GB"/>
        </w:rPr>
        <w:t>/discrimination issues</w:t>
      </w:r>
      <w:r w:rsidR="00937D9F" w:rsidRPr="007C31D5">
        <w:rPr>
          <w:lang w:val="en-GB"/>
        </w:rPr>
        <w:t xml:space="preserve">? </w:t>
      </w:r>
    </w:p>
    <w:p w14:paraId="0CF7C151" w14:textId="77777777" w:rsidR="007C31D5" w:rsidRDefault="007C31D5" w:rsidP="007C31D5">
      <w:pPr>
        <w:pStyle w:val="ListParagraph"/>
        <w:ind w:left="360"/>
        <w:jc w:val="both"/>
        <w:rPr>
          <w:lang w:val="en-GB"/>
        </w:rPr>
      </w:pPr>
    </w:p>
    <w:p w14:paraId="17BFECDC" w14:textId="77777777" w:rsidR="007C31D5" w:rsidRDefault="002A3F1E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>What are the key challenges your organisation faces in this area of work</w:t>
      </w:r>
      <w:r w:rsidR="00937D9F" w:rsidRPr="007C31D5">
        <w:rPr>
          <w:lang w:val="en-GB"/>
        </w:rPr>
        <w:t>?</w:t>
      </w:r>
      <w:r w:rsidR="00230276" w:rsidRPr="007C31D5">
        <w:rPr>
          <w:lang w:val="en-GB"/>
        </w:rPr>
        <w:t xml:space="preserve"> </w:t>
      </w:r>
      <w:r w:rsidR="00452D2C" w:rsidRPr="007C31D5">
        <w:rPr>
          <w:lang w:val="en-GB"/>
        </w:rPr>
        <w:t>(according to the con</w:t>
      </w:r>
      <w:r w:rsidR="007C31D5">
        <w:rPr>
          <w:lang w:val="en-GB"/>
        </w:rPr>
        <w:t xml:space="preserve">text: opportunities and threats) </w:t>
      </w:r>
    </w:p>
    <w:p w14:paraId="38EE82BF" w14:textId="77777777" w:rsidR="007C31D5" w:rsidRPr="007C31D5" w:rsidRDefault="007C31D5" w:rsidP="007C31D5">
      <w:pPr>
        <w:pStyle w:val="ListParagraph"/>
        <w:rPr>
          <w:lang w:val="en-GB"/>
        </w:rPr>
      </w:pPr>
    </w:p>
    <w:p w14:paraId="311AB686" w14:textId="77777777" w:rsidR="007C31D5" w:rsidRDefault="007C31D5" w:rsidP="007C31D5">
      <w:pPr>
        <w:pStyle w:val="ListParagraph"/>
        <w:ind w:left="360"/>
        <w:jc w:val="both"/>
        <w:rPr>
          <w:lang w:val="en-GB"/>
        </w:rPr>
      </w:pPr>
    </w:p>
    <w:p w14:paraId="68D9040D" w14:textId="2C9DE929" w:rsidR="00937D9F" w:rsidRPr="007C31D5" w:rsidRDefault="00FD7EE5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 xml:space="preserve">Please describe your </w:t>
      </w:r>
      <w:r w:rsidR="0091618F">
        <w:rPr>
          <w:lang w:val="en-GB"/>
        </w:rPr>
        <w:t>organization/</w:t>
      </w:r>
      <w:r w:rsidRPr="007C31D5">
        <w:rPr>
          <w:lang w:val="en-GB"/>
        </w:rPr>
        <w:t xml:space="preserve">group’s top priorities for the next two years and tell us why </w:t>
      </w:r>
      <w:r w:rsidR="00C41846" w:rsidRPr="007C31D5">
        <w:rPr>
          <w:lang w:val="en-GB"/>
        </w:rPr>
        <w:t xml:space="preserve">are </w:t>
      </w:r>
      <w:r w:rsidRPr="007C31D5">
        <w:rPr>
          <w:lang w:val="en-GB"/>
        </w:rPr>
        <w:t>they important to you.</w:t>
      </w:r>
    </w:p>
    <w:p w14:paraId="687D4A9A" w14:textId="77777777" w:rsidR="005D5C63" w:rsidRDefault="005D5C63">
      <w:pPr>
        <w:jc w:val="both"/>
        <w:rPr>
          <w:b/>
          <w:lang w:val="en-GB"/>
        </w:rPr>
      </w:pPr>
    </w:p>
    <w:p w14:paraId="29A3D4A8" w14:textId="77777777" w:rsidR="005D5C63" w:rsidRDefault="005D5C63">
      <w:pPr>
        <w:jc w:val="both"/>
        <w:rPr>
          <w:b/>
          <w:lang w:val="en-GB"/>
        </w:rPr>
      </w:pPr>
    </w:p>
    <w:p w14:paraId="0D21FB4A" w14:textId="77777777" w:rsidR="00437023" w:rsidRPr="007C31D5" w:rsidRDefault="007D335E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jc w:val="both"/>
        <w:rPr>
          <w:b/>
          <w:lang w:val="en-GB"/>
        </w:rPr>
      </w:pPr>
      <w:r w:rsidRPr="007C31D5">
        <w:rPr>
          <w:b/>
          <w:lang w:val="en-GB"/>
        </w:rPr>
        <w:t>P</w:t>
      </w:r>
      <w:r w:rsidR="00937D9F" w:rsidRPr="007C31D5">
        <w:rPr>
          <w:b/>
          <w:lang w:val="en-GB"/>
        </w:rPr>
        <w:t>roje</w:t>
      </w:r>
      <w:r w:rsidRPr="007C31D5">
        <w:rPr>
          <w:b/>
          <w:lang w:val="en-GB"/>
        </w:rPr>
        <w:t>c</w:t>
      </w:r>
      <w:r w:rsidR="00937D9F" w:rsidRPr="007C31D5">
        <w:rPr>
          <w:b/>
          <w:lang w:val="en-GB"/>
        </w:rPr>
        <w:t>t</w:t>
      </w:r>
      <w:r w:rsidRPr="007C31D5">
        <w:rPr>
          <w:b/>
          <w:lang w:val="en-GB"/>
        </w:rPr>
        <w:t xml:space="preserve"> description</w:t>
      </w:r>
      <w:r w:rsidR="005D5C63" w:rsidRPr="007C31D5">
        <w:rPr>
          <w:b/>
          <w:lang w:val="en-GB"/>
        </w:rPr>
        <w:t xml:space="preserve"> (2</w:t>
      </w:r>
      <w:r w:rsidR="00F27B41" w:rsidRPr="007C31D5">
        <w:rPr>
          <w:b/>
          <w:lang w:val="en-GB"/>
        </w:rPr>
        <w:t xml:space="preserve"> page</w:t>
      </w:r>
      <w:r w:rsidR="005D5C63" w:rsidRPr="007C31D5">
        <w:rPr>
          <w:b/>
          <w:lang w:val="en-GB"/>
        </w:rPr>
        <w:t>s</w:t>
      </w:r>
      <w:r w:rsidR="00F27B41" w:rsidRPr="007C31D5">
        <w:rPr>
          <w:b/>
          <w:lang w:val="en-GB"/>
        </w:rPr>
        <w:t xml:space="preserve"> maximum)</w:t>
      </w:r>
    </w:p>
    <w:p w14:paraId="6BB1F995" w14:textId="77777777" w:rsidR="00437023" w:rsidRPr="007C7329" w:rsidRDefault="00437023">
      <w:pPr>
        <w:jc w:val="both"/>
        <w:rPr>
          <w:b/>
          <w:lang w:val="en-GB"/>
        </w:rPr>
      </w:pPr>
    </w:p>
    <w:p w14:paraId="25C0AFB5" w14:textId="77777777" w:rsidR="005D5C63" w:rsidRDefault="007D335E" w:rsidP="005D5C63">
      <w:pPr>
        <w:pStyle w:val="ListParagraph"/>
        <w:ind w:left="0"/>
        <w:jc w:val="both"/>
        <w:rPr>
          <w:lang w:val="en-GB"/>
        </w:rPr>
      </w:pPr>
      <w:r w:rsidRPr="00B60B89">
        <w:rPr>
          <w:lang w:val="en-GB"/>
        </w:rPr>
        <w:t>Please d</w:t>
      </w:r>
      <w:r w:rsidR="0037167A" w:rsidRPr="00B60B89">
        <w:rPr>
          <w:lang w:val="en-GB"/>
        </w:rPr>
        <w:t xml:space="preserve">escribe </w:t>
      </w:r>
      <w:r w:rsidR="00B41D8F" w:rsidRPr="00B60B89">
        <w:rPr>
          <w:lang w:val="en-GB"/>
        </w:rPr>
        <w:t xml:space="preserve">your </w:t>
      </w:r>
      <w:r w:rsidRPr="00B60B89">
        <w:rPr>
          <w:lang w:val="en-GB"/>
        </w:rPr>
        <w:t xml:space="preserve">project. </w:t>
      </w:r>
    </w:p>
    <w:p w14:paraId="6C217FDA" w14:textId="77777777" w:rsidR="005D5C63" w:rsidRDefault="005D5C63" w:rsidP="005D5C63">
      <w:pPr>
        <w:pStyle w:val="ListParagraph"/>
        <w:ind w:left="0"/>
        <w:jc w:val="both"/>
        <w:rPr>
          <w:lang w:val="en-GB"/>
        </w:rPr>
      </w:pPr>
    </w:p>
    <w:p w14:paraId="5C32CAE0" w14:textId="77777777" w:rsidR="005D5C63" w:rsidRPr="007D023A" w:rsidRDefault="00ED53F2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i/>
          <w:lang w:val="en-US"/>
        </w:rPr>
      </w:pPr>
      <w:r w:rsidRPr="007D023A">
        <w:rPr>
          <w:lang w:val="en-US"/>
        </w:rPr>
        <w:t>Context</w:t>
      </w:r>
      <w:r w:rsidR="005D5C63" w:rsidRPr="007D023A">
        <w:rPr>
          <w:lang w:val="en-US"/>
        </w:rPr>
        <w:t xml:space="preserve"> </w:t>
      </w:r>
      <w:r w:rsidR="005D5C63" w:rsidRPr="007D023A">
        <w:rPr>
          <w:i/>
          <w:lang w:val="en-US"/>
        </w:rPr>
        <w:t xml:space="preserve">(the context in which your activities will be implemented. Explain why this is a critical issue that needs an advocacy intervention) </w:t>
      </w:r>
    </w:p>
    <w:p w14:paraId="239DD6CF" w14:textId="77777777" w:rsidR="005D5C63" w:rsidRPr="007D023A" w:rsidRDefault="007C31D5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>
        <w:rPr>
          <w:lang w:val="en-US"/>
        </w:rPr>
        <w:t>T</w:t>
      </w:r>
      <w:r w:rsidR="005D5C63" w:rsidRPr="007D023A">
        <w:rPr>
          <w:lang w:val="en-US"/>
        </w:rPr>
        <w:t>arget groups</w:t>
      </w:r>
      <w:r>
        <w:rPr>
          <w:lang w:val="en-US"/>
        </w:rPr>
        <w:t xml:space="preserve"> and beneficiaries</w:t>
      </w:r>
    </w:p>
    <w:p w14:paraId="79467818" w14:textId="77777777" w:rsidR="00DC371E" w:rsidRPr="007D023A" w:rsidRDefault="007C31D5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>
        <w:rPr>
          <w:lang w:val="en-US"/>
        </w:rPr>
        <w:t>Project goal and objective(s)</w:t>
      </w:r>
    </w:p>
    <w:p w14:paraId="1F7A3A11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lastRenderedPageBreak/>
        <w:t xml:space="preserve">Define expected results </w:t>
      </w:r>
      <w:r w:rsidR="007C31D5">
        <w:rPr>
          <w:lang w:val="en-US"/>
        </w:rPr>
        <w:t>of the intervention</w:t>
      </w:r>
      <w:r w:rsidR="000C22FF">
        <w:rPr>
          <w:lang w:val="en-US"/>
        </w:rPr>
        <w:t xml:space="preserve"> (as per objective(s))</w:t>
      </w:r>
    </w:p>
    <w:p w14:paraId="2F124FB4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t>List and briefly describe the main activities and implementation timeline as per results.</w:t>
      </w:r>
    </w:p>
    <w:p w14:paraId="6C8888B3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t>Expected</w:t>
      </w:r>
      <w:r w:rsidR="007D023A" w:rsidRPr="007D023A">
        <w:rPr>
          <w:lang w:val="en-US"/>
        </w:rPr>
        <w:t>/Foreseen</w:t>
      </w:r>
      <w:r w:rsidRPr="007D023A">
        <w:rPr>
          <w:lang w:val="en-US"/>
        </w:rPr>
        <w:t xml:space="preserve"> follow-up actions as </w:t>
      </w:r>
      <w:r w:rsidR="000C22FF">
        <w:rPr>
          <w:lang w:val="en-US"/>
        </w:rPr>
        <w:t>a result of your advocacy intervention</w:t>
      </w:r>
    </w:p>
    <w:p w14:paraId="4CF132D6" w14:textId="77777777" w:rsidR="0059026D" w:rsidRPr="007C7329" w:rsidRDefault="0059026D">
      <w:pPr>
        <w:jc w:val="both"/>
        <w:rPr>
          <w:lang w:val="en-GB"/>
        </w:rPr>
      </w:pPr>
    </w:p>
    <w:p w14:paraId="5C3826AA" w14:textId="77777777" w:rsidR="00DA4EA9" w:rsidRPr="007C31D5" w:rsidRDefault="00DA4EA9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rPr>
          <w:b/>
          <w:lang w:val="en-GB"/>
        </w:rPr>
      </w:pPr>
      <w:r w:rsidRPr="007C31D5">
        <w:rPr>
          <w:b/>
          <w:lang w:val="en-GB"/>
        </w:rPr>
        <w:t>Financial information</w:t>
      </w:r>
    </w:p>
    <w:p w14:paraId="71302950" w14:textId="77777777" w:rsidR="007C31D5" w:rsidRDefault="007C31D5" w:rsidP="007C31D5">
      <w:pPr>
        <w:rPr>
          <w:lang w:val="en-GB"/>
        </w:rPr>
      </w:pPr>
    </w:p>
    <w:p w14:paraId="5FADCEEF" w14:textId="77777777" w:rsidR="00863799" w:rsidRPr="007C31D5" w:rsidRDefault="007C31D5" w:rsidP="007C31D5">
      <w:pPr>
        <w:pStyle w:val="ListParagraph"/>
        <w:numPr>
          <w:ilvl w:val="0"/>
          <w:numId w:val="17"/>
        </w:numPr>
        <w:rPr>
          <w:lang w:val="en-GB"/>
        </w:rPr>
      </w:pPr>
      <w:r w:rsidRPr="007C31D5">
        <w:rPr>
          <w:lang w:val="en-GB"/>
        </w:rPr>
        <w:t>Please provide a brief budget for your project including the amount requested from AWEN. (Annex 1)</w:t>
      </w:r>
    </w:p>
    <w:p w14:paraId="29E87DD1" w14:textId="77777777" w:rsidR="007C31D5" w:rsidRDefault="007C31D5" w:rsidP="007C31D5">
      <w:pPr>
        <w:rPr>
          <w:lang w:val="en-GB"/>
        </w:rPr>
      </w:pPr>
    </w:p>
    <w:p w14:paraId="572F9058" w14:textId="77777777" w:rsidR="007C31D5" w:rsidRPr="007C31D5" w:rsidRDefault="007C31D5" w:rsidP="007C31D5">
      <w:pPr>
        <w:rPr>
          <w:lang w:val="en-GB"/>
        </w:rPr>
      </w:pPr>
    </w:p>
    <w:p w14:paraId="56C15C81" w14:textId="77777777" w:rsidR="00216F52" w:rsidRDefault="00863799" w:rsidP="00216F52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>
        <w:rPr>
          <w:lang w:val="en-GB"/>
        </w:rPr>
        <w:t>If you are not a new organization, indicate last year annual budget ( indicate the currency and the equivalent in euro)</w:t>
      </w:r>
    </w:p>
    <w:p w14:paraId="5306A737" w14:textId="77777777" w:rsidR="00216F52" w:rsidRDefault="00216F52" w:rsidP="00216F52">
      <w:pPr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      </w:t>
      </w:r>
      <w:r w:rsidRPr="00216F52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16F52" w14:paraId="74638645" w14:textId="77777777" w:rsidTr="00216F52">
        <w:trPr>
          <w:tblCellSpacing w:w="0" w:type="dxa"/>
        </w:trPr>
        <w:tc>
          <w:tcPr>
            <w:tcW w:w="2350" w:type="pct"/>
            <w:vAlign w:val="center"/>
            <w:hideMark/>
          </w:tcPr>
          <w:p w14:paraId="4149C777" w14:textId="77777777" w:rsidR="00B60B89" w:rsidRDefault="00B60B89" w:rsidP="000C22F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  <w:p w14:paraId="4675FBF1" w14:textId="77777777" w:rsidR="00B60B89" w:rsidRPr="00DB500A" w:rsidRDefault="00B60B89">
            <w:pPr>
              <w:jc w:val="right"/>
              <w:rPr>
                <w:b/>
              </w:rPr>
            </w:pPr>
          </w:p>
        </w:tc>
        <w:tc>
          <w:tcPr>
            <w:tcW w:w="2350" w:type="pct"/>
            <w:vAlign w:val="center"/>
            <w:hideMark/>
          </w:tcPr>
          <w:p w14:paraId="374F32FB" w14:textId="77777777" w:rsidR="00216F52" w:rsidRPr="00DB500A" w:rsidRDefault="00216F52">
            <w:pPr>
              <w:rPr>
                <w:b/>
              </w:rPr>
            </w:pPr>
          </w:p>
        </w:tc>
      </w:tr>
    </w:tbl>
    <w:p w14:paraId="29230306" w14:textId="77777777" w:rsidR="00780AB9" w:rsidRDefault="00780AB9" w:rsidP="00065186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How much money does your </w:t>
      </w:r>
      <w:r w:rsidR="005D5C63">
        <w:rPr>
          <w:lang w:val="en-GB"/>
        </w:rPr>
        <w:t xml:space="preserve">organization/ group plan to spend overall </w:t>
      </w:r>
      <w:r w:rsidR="005D5C63" w:rsidRPr="005D5C63">
        <w:rPr>
          <w:u w:val="single"/>
          <w:lang w:val="en-GB"/>
        </w:rPr>
        <w:t>this</w:t>
      </w:r>
      <w:r w:rsidRPr="007C7329">
        <w:rPr>
          <w:lang w:val="en-GB"/>
        </w:rPr>
        <w:t xml:space="preserve"> year, including all projects and all operating/administrative expenses? Please give</w:t>
      </w:r>
      <w:r w:rsidR="00863799">
        <w:rPr>
          <w:lang w:val="en-GB"/>
        </w:rPr>
        <w:t xml:space="preserve"> your estimated annual budget</w:t>
      </w:r>
      <w:r w:rsidRPr="007C7329">
        <w:rPr>
          <w:lang w:val="en-GB"/>
        </w:rPr>
        <w:t>. Please also indicate the currency</w:t>
      </w:r>
      <w:r w:rsidR="00863799">
        <w:rPr>
          <w:lang w:val="en-GB"/>
        </w:rPr>
        <w:t xml:space="preserve"> and </w:t>
      </w:r>
      <w:r w:rsidR="00A721C5">
        <w:rPr>
          <w:lang w:val="en-GB"/>
        </w:rPr>
        <w:t xml:space="preserve">its </w:t>
      </w:r>
      <w:r w:rsidR="00863799">
        <w:rPr>
          <w:lang w:val="en-GB"/>
        </w:rPr>
        <w:t>equivalent in euro</w:t>
      </w:r>
      <w:r w:rsidRPr="007C7329">
        <w:rPr>
          <w:lang w:val="en-GB"/>
        </w:rPr>
        <w:t xml:space="preserve">. </w:t>
      </w:r>
    </w:p>
    <w:p w14:paraId="3F37BDB1" w14:textId="77777777" w:rsidR="00DC371E" w:rsidRPr="00DB500A" w:rsidRDefault="00DC371E" w:rsidP="00DB500A">
      <w:pPr>
        <w:rPr>
          <w:b/>
          <w:lang w:val="en-GB"/>
        </w:rPr>
      </w:pPr>
    </w:p>
    <w:p w14:paraId="58751833" w14:textId="77777777" w:rsidR="00DC371E" w:rsidRPr="007C7329" w:rsidRDefault="00DC371E" w:rsidP="00DC371E">
      <w:pPr>
        <w:jc w:val="both"/>
        <w:rPr>
          <w:lang w:val="en-GB"/>
        </w:rPr>
      </w:pPr>
    </w:p>
    <w:p w14:paraId="1F2E41C2" w14:textId="77777777" w:rsidR="00937D9F" w:rsidRDefault="00780AB9" w:rsidP="00C13BEC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 w:rsidRPr="007C7329">
        <w:rPr>
          <w:lang w:val="en-GB"/>
        </w:rPr>
        <w:t>Please list your confirmed and potential sources of funding for this year.</w:t>
      </w:r>
    </w:p>
    <w:p w14:paraId="4C9D722A" w14:textId="77777777" w:rsidR="009A3B3A" w:rsidRPr="00C13BEC" w:rsidRDefault="009A3B3A" w:rsidP="009A3B3A">
      <w:pPr>
        <w:ind w:left="426"/>
        <w:jc w:val="both"/>
        <w:rPr>
          <w:lang w:val="en-GB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430"/>
        <w:gridCol w:w="2070"/>
        <w:gridCol w:w="2970"/>
      </w:tblGrid>
      <w:tr w:rsidR="005D5C63" w:rsidRPr="007C7329" w14:paraId="7EAACEE6" w14:textId="77777777" w:rsidTr="005D5C63">
        <w:trPr>
          <w:trHeight w:val="148"/>
        </w:trPr>
        <w:tc>
          <w:tcPr>
            <w:tcW w:w="2250" w:type="dxa"/>
          </w:tcPr>
          <w:p w14:paraId="4F31820F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 w:rsidRPr="007C7329">
              <w:rPr>
                <w:b/>
                <w:lang w:val="en-GB"/>
              </w:rPr>
              <w:t>Donors</w:t>
            </w:r>
          </w:p>
        </w:tc>
        <w:tc>
          <w:tcPr>
            <w:tcW w:w="2430" w:type="dxa"/>
          </w:tcPr>
          <w:p w14:paraId="39575A42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Pr="007C7329">
              <w:rPr>
                <w:b/>
                <w:lang w:val="en-GB"/>
              </w:rPr>
              <w:t>ontacts</w:t>
            </w:r>
          </w:p>
        </w:tc>
        <w:tc>
          <w:tcPr>
            <w:tcW w:w="2070" w:type="dxa"/>
          </w:tcPr>
          <w:p w14:paraId="672E6386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Secured </w:t>
            </w:r>
          </w:p>
        </w:tc>
        <w:tc>
          <w:tcPr>
            <w:tcW w:w="2970" w:type="dxa"/>
          </w:tcPr>
          <w:p w14:paraId="79AD0BCE" w14:textId="77777777" w:rsidR="005D5C63" w:rsidRPr="007C7329" w:rsidRDefault="005D5C63" w:rsidP="005D5C63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Pending Response</w:t>
            </w:r>
          </w:p>
        </w:tc>
      </w:tr>
      <w:tr w:rsidR="005D5C63" w:rsidRPr="007C7329" w14:paraId="68E9A29F" w14:textId="77777777" w:rsidTr="005D5C63">
        <w:tc>
          <w:tcPr>
            <w:tcW w:w="2250" w:type="dxa"/>
          </w:tcPr>
          <w:p w14:paraId="79D05180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430" w:type="dxa"/>
          </w:tcPr>
          <w:p w14:paraId="47D396C2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070" w:type="dxa"/>
          </w:tcPr>
          <w:p w14:paraId="1B4B62AD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970" w:type="dxa"/>
          </w:tcPr>
          <w:p w14:paraId="3615444A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</w:tr>
      <w:tr w:rsidR="005D5C63" w:rsidRPr="007C7329" w14:paraId="162FFEF9" w14:textId="77777777" w:rsidTr="005D5C63">
        <w:tc>
          <w:tcPr>
            <w:tcW w:w="2250" w:type="dxa"/>
          </w:tcPr>
          <w:p w14:paraId="6610A27F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430" w:type="dxa"/>
          </w:tcPr>
          <w:p w14:paraId="2736E231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070" w:type="dxa"/>
          </w:tcPr>
          <w:p w14:paraId="7F903588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970" w:type="dxa"/>
          </w:tcPr>
          <w:p w14:paraId="5A62AA66" w14:textId="77777777" w:rsidR="005D5C63" w:rsidRPr="007C7329" w:rsidRDefault="005D5C63" w:rsidP="00B60B89">
            <w:pPr>
              <w:snapToGrid w:val="0"/>
              <w:rPr>
                <w:lang w:val="en-GB"/>
              </w:rPr>
            </w:pPr>
          </w:p>
        </w:tc>
      </w:tr>
    </w:tbl>
    <w:p w14:paraId="4A5549DC" w14:textId="77777777" w:rsidR="00D5330F" w:rsidRDefault="00D5330F" w:rsidP="00DB500A">
      <w:pPr>
        <w:rPr>
          <w:lang w:val="en-GB"/>
        </w:rPr>
      </w:pPr>
    </w:p>
    <w:p w14:paraId="44FF47A0" w14:textId="77777777" w:rsidR="00DB500A" w:rsidRDefault="00DB500A" w:rsidP="00DB500A">
      <w:pPr>
        <w:ind w:left="426"/>
        <w:jc w:val="both"/>
        <w:rPr>
          <w:lang w:val="en-GB"/>
        </w:rPr>
      </w:pPr>
    </w:p>
    <w:p w14:paraId="106BA2A4" w14:textId="77777777" w:rsidR="00FD7EE5" w:rsidRPr="007C31D5" w:rsidRDefault="007F23CB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tabs>
          <w:tab w:val="left" w:pos="360"/>
        </w:tabs>
        <w:suppressAutoHyphens w:val="0"/>
        <w:ind w:left="360"/>
        <w:rPr>
          <w:b/>
          <w:lang w:val="en-GB"/>
        </w:rPr>
      </w:pPr>
      <w:r w:rsidRPr="007C31D5">
        <w:rPr>
          <w:b/>
          <w:lang w:val="en-GB"/>
        </w:rPr>
        <w:t>Refe</w:t>
      </w:r>
      <w:r w:rsidR="00933D17" w:rsidRPr="007C31D5">
        <w:rPr>
          <w:b/>
          <w:lang w:val="en-GB"/>
        </w:rPr>
        <w:t>rences</w:t>
      </w:r>
      <w:r w:rsidR="00937D9F" w:rsidRPr="007C31D5">
        <w:rPr>
          <w:b/>
          <w:lang w:val="en-GB"/>
        </w:rPr>
        <w:t> </w:t>
      </w:r>
    </w:p>
    <w:p w14:paraId="0C4B1512" w14:textId="77777777" w:rsidR="007C7329" w:rsidRPr="007C7329" w:rsidRDefault="007C7329" w:rsidP="00FD7EE5">
      <w:pPr>
        <w:tabs>
          <w:tab w:val="left" w:pos="360"/>
        </w:tabs>
        <w:suppressAutoHyphens w:val="0"/>
        <w:rPr>
          <w:sz w:val="18"/>
          <w:lang w:val="en-GB"/>
        </w:rPr>
      </w:pPr>
    </w:p>
    <w:p w14:paraId="3773FC73" w14:textId="4E78BA4E" w:rsidR="00FD7EE5" w:rsidRPr="007C7329" w:rsidRDefault="00A721C5" w:rsidP="007C7329">
      <w:pPr>
        <w:tabs>
          <w:tab w:val="left" w:pos="360"/>
        </w:tabs>
        <w:suppressAutoHyphens w:val="0"/>
        <w:jc w:val="both"/>
        <w:rPr>
          <w:lang w:val="en-GB"/>
        </w:rPr>
      </w:pPr>
      <w:r>
        <w:rPr>
          <w:lang w:val="en-GB"/>
        </w:rPr>
        <w:t>P</w:t>
      </w:r>
      <w:r w:rsidR="00FD7EE5" w:rsidRPr="007C7329">
        <w:rPr>
          <w:lang w:val="en-GB"/>
        </w:rPr>
        <w:t xml:space="preserve">lease provide contact information </w:t>
      </w:r>
      <w:r w:rsidR="00FD7EE5" w:rsidRPr="00E473AB">
        <w:rPr>
          <w:lang w:val="en-GB"/>
        </w:rPr>
        <w:t>for two</w:t>
      </w:r>
      <w:r w:rsidRPr="00E473AB">
        <w:rPr>
          <w:lang w:val="en-GB"/>
        </w:rPr>
        <w:t xml:space="preserve"> other </w:t>
      </w:r>
      <w:r w:rsidR="005D5C63" w:rsidRPr="00E473AB">
        <w:rPr>
          <w:lang w:val="en-GB"/>
        </w:rPr>
        <w:t>women</w:t>
      </w:r>
      <w:r w:rsidR="00E473AB" w:rsidRPr="00E473AB">
        <w:rPr>
          <w:lang w:val="en-GB"/>
        </w:rPr>
        <w:t>/human rights</w:t>
      </w:r>
      <w:r w:rsidR="005D5C63" w:rsidRPr="00E473AB">
        <w:rPr>
          <w:lang w:val="en-GB"/>
        </w:rPr>
        <w:t xml:space="preserve"> organizations/</w:t>
      </w:r>
      <w:r w:rsidRPr="00E473AB">
        <w:rPr>
          <w:lang w:val="en-GB"/>
        </w:rPr>
        <w:t>groups</w:t>
      </w:r>
      <w:r w:rsidRPr="007C7329">
        <w:rPr>
          <w:lang w:val="en-GB"/>
        </w:rPr>
        <w:t xml:space="preserve"> in your community or country who know your work well</w:t>
      </w:r>
      <w:r w:rsidR="007C31D5">
        <w:rPr>
          <w:lang w:val="en-GB"/>
        </w:rPr>
        <w:t xml:space="preserve">. </w:t>
      </w:r>
      <w:r w:rsidR="00FD7EE5" w:rsidRPr="007C7329">
        <w:rPr>
          <w:lang w:val="en-GB"/>
        </w:rPr>
        <w:t xml:space="preserve">If you have collaborated with these </w:t>
      </w:r>
      <w:r w:rsidR="00E473AB">
        <w:rPr>
          <w:lang w:val="en-GB"/>
        </w:rPr>
        <w:t>organizations/</w:t>
      </w:r>
      <w:r w:rsidR="00FD7EE5" w:rsidRPr="007C7329">
        <w:rPr>
          <w:lang w:val="en-GB"/>
        </w:rPr>
        <w:t>groups, please describe how</w:t>
      </w:r>
      <w:r w:rsidR="00ED53F2">
        <w:rPr>
          <w:lang w:val="en-GB"/>
        </w:rPr>
        <w:t xml:space="preserve"> briefly</w:t>
      </w:r>
      <w:r w:rsidR="00FD7EE5" w:rsidRPr="007C7329">
        <w:rPr>
          <w:lang w:val="en-GB"/>
        </w:rPr>
        <w:t>.</w:t>
      </w:r>
    </w:p>
    <w:p w14:paraId="77A8A85B" w14:textId="77777777" w:rsidR="0027253A" w:rsidRPr="0027253A" w:rsidRDefault="0027253A">
      <w:pPr>
        <w:jc w:val="both"/>
        <w:rPr>
          <w:b/>
          <w:lang w:val="en-GB"/>
        </w:rPr>
      </w:pPr>
    </w:p>
    <w:p w14:paraId="1C4FB06F" w14:textId="77777777" w:rsidR="00A721C5" w:rsidRPr="00A721C5" w:rsidRDefault="00A721C5" w:rsidP="00752756">
      <w:pPr>
        <w:pStyle w:val="NormalWeb"/>
        <w:spacing w:before="0" w:beforeAutospacing="0" w:after="0" w:afterAutospacing="0"/>
        <w:jc w:val="both"/>
        <w:rPr>
          <w:b/>
          <w:lang w:val="en-GB"/>
        </w:rPr>
      </w:pPr>
    </w:p>
    <w:p w14:paraId="38305217" w14:textId="77777777" w:rsidR="00937D9F" w:rsidRPr="007C7329" w:rsidRDefault="00A721C5" w:rsidP="00A845A1">
      <w:pPr>
        <w:pStyle w:val="NormalWeb"/>
        <w:spacing w:before="0" w:beforeAutospacing="0" w:after="0" w:afterAutospacing="0"/>
        <w:rPr>
          <w:lang w:val="en-GB"/>
        </w:rPr>
      </w:pPr>
      <w:r w:rsidRPr="007C7329">
        <w:rPr>
          <w:lang w:val="en-GB"/>
        </w:rPr>
        <w:t>If you face any difficulty to fill this form, please contact us.</w:t>
      </w:r>
    </w:p>
    <w:sectPr w:rsidR="00937D9F" w:rsidRPr="007C7329" w:rsidSect="007C31D5">
      <w:headerReference w:type="default" r:id="rId8"/>
      <w:footerReference w:type="default" r:id="rId9"/>
      <w:footnotePr>
        <w:pos w:val="beneathText"/>
      </w:footnotePr>
      <w:pgSz w:w="11905" w:h="16837"/>
      <w:pgMar w:top="1606" w:right="1417" w:bottom="1417" w:left="1417" w:header="36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4665" w14:textId="77777777" w:rsidR="00714036" w:rsidRDefault="00714036">
      <w:r>
        <w:separator/>
      </w:r>
    </w:p>
  </w:endnote>
  <w:endnote w:type="continuationSeparator" w:id="0">
    <w:p w14:paraId="6B6C4E5E" w14:textId="77777777" w:rsidR="00714036" w:rsidRDefault="0071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77E3" w14:textId="77777777" w:rsidR="00937D9F" w:rsidRDefault="007C6235">
    <w:pPr>
      <w:pStyle w:val="Footer"/>
      <w:ind w:right="360"/>
    </w:pPr>
    <w:r>
      <w:rPr>
        <w:noProof/>
        <w:lang w:val="sq-AL" w:eastAsia="sq-A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064335" wp14:editId="754D4E5F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509AA" w14:textId="77777777" w:rsidR="00937D9F" w:rsidRDefault="008D582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937D9F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30391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643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3E3509AA" w14:textId="77777777" w:rsidR="00937D9F" w:rsidRDefault="008D582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937D9F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30391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20F29" w14:textId="77777777" w:rsidR="00714036" w:rsidRDefault="00714036">
      <w:r>
        <w:separator/>
      </w:r>
    </w:p>
  </w:footnote>
  <w:footnote w:type="continuationSeparator" w:id="0">
    <w:p w14:paraId="127126DA" w14:textId="77777777" w:rsidR="00714036" w:rsidRDefault="0071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AF4B" w14:textId="77777777" w:rsidR="00174135" w:rsidRDefault="007C31D5" w:rsidP="007C31D5">
    <w:pPr>
      <w:pStyle w:val="Header"/>
      <w:jc w:val="center"/>
    </w:pPr>
    <w:r>
      <w:rPr>
        <w:noProof/>
        <w:lang w:val="sq-AL" w:eastAsia="sq-AL"/>
      </w:rPr>
      <w:drawing>
        <wp:inline distT="0" distB="0" distL="0" distR="0" wp14:anchorId="5151C4B9" wp14:editId="48F4CA6B">
          <wp:extent cx="856034" cy="856034"/>
          <wp:effectExtent l="0" t="0" r="1270" b="1270"/>
          <wp:docPr id="4" name="Picture 4" descr="C:\Users\HP\Desktop\AWEN basic docs\Logot\awen logo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AWEN basic docs\Logot\awen logo 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102" cy="85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8AD01" w14:textId="77777777" w:rsidR="007C31D5" w:rsidRDefault="007C31D5" w:rsidP="007C31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A42CC"/>
    <w:multiLevelType w:val="hybridMultilevel"/>
    <w:tmpl w:val="A62460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3521E"/>
    <w:multiLevelType w:val="hybridMultilevel"/>
    <w:tmpl w:val="CD0000DC"/>
    <w:lvl w:ilvl="0" w:tplc="C9345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0F43"/>
    <w:multiLevelType w:val="hybridMultilevel"/>
    <w:tmpl w:val="7FC643A2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3C0D"/>
    <w:multiLevelType w:val="multilevel"/>
    <w:tmpl w:val="FD9ABF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/>
        <w:sz w:val="24"/>
        <w:lang w:val="sv-S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2FB44135"/>
    <w:multiLevelType w:val="hybridMultilevel"/>
    <w:tmpl w:val="D78A8746"/>
    <w:lvl w:ilvl="0" w:tplc="1AA46E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F23A9"/>
    <w:multiLevelType w:val="hybridMultilevel"/>
    <w:tmpl w:val="776603F0"/>
    <w:lvl w:ilvl="0" w:tplc="EFB482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7B44"/>
    <w:multiLevelType w:val="hybridMultilevel"/>
    <w:tmpl w:val="8B0E3606"/>
    <w:lvl w:ilvl="0" w:tplc="A802F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36AAB"/>
    <w:multiLevelType w:val="hybridMultilevel"/>
    <w:tmpl w:val="967CB3A2"/>
    <w:lvl w:ilvl="0" w:tplc="02F4C3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D68"/>
    <w:multiLevelType w:val="hybridMultilevel"/>
    <w:tmpl w:val="A000BE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55ED2"/>
    <w:multiLevelType w:val="hybridMultilevel"/>
    <w:tmpl w:val="82C0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563F8"/>
    <w:multiLevelType w:val="hybridMultilevel"/>
    <w:tmpl w:val="BD02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2B1E35"/>
    <w:multiLevelType w:val="hybridMultilevel"/>
    <w:tmpl w:val="E2A09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C5361"/>
    <w:multiLevelType w:val="hybridMultilevel"/>
    <w:tmpl w:val="6C3E1010"/>
    <w:lvl w:ilvl="0" w:tplc="6B2A9ED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756BF"/>
    <w:multiLevelType w:val="hybridMultilevel"/>
    <w:tmpl w:val="9F2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024C4"/>
    <w:multiLevelType w:val="hybridMultilevel"/>
    <w:tmpl w:val="47585F4E"/>
    <w:lvl w:ilvl="0" w:tplc="E08604C8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72E56"/>
    <w:multiLevelType w:val="hybridMultilevel"/>
    <w:tmpl w:val="A9907380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C012D"/>
    <w:multiLevelType w:val="hybridMultilevel"/>
    <w:tmpl w:val="8DB24F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CD551A"/>
    <w:multiLevelType w:val="hybridMultilevel"/>
    <w:tmpl w:val="6AEEB31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D05E9"/>
    <w:multiLevelType w:val="hybridMultilevel"/>
    <w:tmpl w:val="8DB24FD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BD4392"/>
    <w:multiLevelType w:val="hybridMultilevel"/>
    <w:tmpl w:val="EFA66F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9"/>
  </w:num>
  <w:num w:numId="7">
    <w:abstractNumId w:val="18"/>
  </w:num>
  <w:num w:numId="8">
    <w:abstractNumId w:val="23"/>
  </w:num>
  <w:num w:numId="9">
    <w:abstractNumId w:val="2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  <w:num w:numId="16">
    <w:abstractNumId w:val="16"/>
  </w:num>
  <w:num w:numId="17">
    <w:abstractNumId w:val="22"/>
  </w:num>
  <w:num w:numId="18">
    <w:abstractNumId w:val="14"/>
  </w:num>
  <w:num w:numId="19">
    <w:abstractNumId w:val="13"/>
  </w:num>
  <w:num w:numId="20">
    <w:abstractNumId w:val="17"/>
  </w:num>
  <w:num w:numId="21">
    <w:abstractNumId w:val="7"/>
  </w:num>
  <w:num w:numId="22">
    <w:abstractNumId w:val="6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D17"/>
    <w:rsid w:val="00003F06"/>
    <w:rsid w:val="0002760D"/>
    <w:rsid w:val="00064229"/>
    <w:rsid w:val="00065186"/>
    <w:rsid w:val="00076330"/>
    <w:rsid w:val="000C22FF"/>
    <w:rsid w:val="001007FD"/>
    <w:rsid w:val="00102822"/>
    <w:rsid w:val="00145513"/>
    <w:rsid w:val="00174135"/>
    <w:rsid w:val="001C7B88"/>
    <w:rsid w:val="001D5EA3"/>
    <w:rsid w:val="00216F52"/>
    <w:rsid w:val="00230276"/>
    <w:rsid w:val="00266AB7"/>
    <w:rsid w:val="0027253A"/>
    <w:rsid w:val="00277AEE"/>
    <w:rsid w:val="002814EB"/>
    <w:rsid w:val="002A3F1E"/>
    <w:rsid w:val="002C1C28"/>
    <w:rsid w:val="002F2862"/>
    <w:rsid w:val="0033076C"/>
    <w:rsid w:val="00344AF7"/>
    <w:rsid w:val="0037167A"/>
    <w:rsid w:val="003A35CB"/>
    <w:rsid w:val="003B75D0"/>
    <w:rsid w:val="003C6036"/>
    <w:rsid w:val="00406154"/>
    <w:rsid w:val="00436754"/>
    <w:rsid w:val="00437023"/>
    <w:rsid w:val="00445B58"/>
    <w:rsid w:val="00452D2C"/>
    <w:rsid w:val="004808DC"/>
    <w:rsid w:val="004D2A92"/>
    <w:rsid w:val="0059026D"/>
    <w:rsid w:val="005914A4"/>
    <w:rsid w:val="005A3672"/>
    <w:rsid w:val="005A3EC3"/>
    <w:rsid w:val="005D5C63"/>
    <w:rsid w:val="005F2539"/>
    <w:rsid w:val="005F57B8"/>
    <w:rsid w:val="006312C7"/>
    <w:rsid w:val="006418BC"/>
    <w:rsid w:val="00664A4A"/>
    <w:rsid w:val="00696FE7"/>
    <w:rsid w:val="006A3144"/>
    <w:rsid w:val="006D6E2E"/>
    <w:rsid w:val="007138AF"/>
    <w:rsid w:val="00714036"/>
    <w:rsid w:val="00715464"/>
    <w:rsid w:val="00720E74"/>
    <w:rsid w:val="00730391"/>
    <w:rsid w:val="00752756"/>
    <w:rsid w:val="00780AB9"/>
    <w:rsid w:val="007B0C86"/>
    <w:rsid w:val="007C31D5"/>
    <w:rsid w:val="007C6235"/>
    <w:rsid w:val="007C7329"/>
    <w:rsid w:val="007D023A"/>
    <w:rsid w:val="007D335E"/>
    <w:rsid w:val="007F23CB"/>
    <w:rsid w:val="0081613A"/>
    <w:rsid w:val="00831B0A"/>
    <w:rsid w:val="00845884"/>
    <w:rsid w:val="00863799"/>
    <w:rsid w:val="00873A3E"/>
    <w:rsid w:val="008777FF"/>
    <w:rsid w:val="008A5F06"/>
    <w:rsid w:val="008C167A"/>
    <w:rsid w:val="008D5828"/>
    <w:rsid w:val="008F5CB7"/>
    <w:rsid w:val="0091618F"/>
    <w:rsid w:val="00933D17"/>
    <w:rsid w:val="00937D9F"/>
    <w:rsid w:val="009A3B3A"/>
    <w:rsid w:val="009B7EA4"/>
    <w:rsid w:val="009C0040"/>
    <w:rsid w:val="009E1EA5"/>
    <w:rsid w:val="00A3500F"/>
    <w:rsid w:val="00A721C5"/>
    <w:rsid w:val="00A8148E"/>
    <w:rsid w:val="00A845A1"/>
    <w:rsid w:val="00AD2215"/>
    <w:rsid w:val="00AF0856"/>
    <w:rsid w:val="00B41D8F"/>
    <w:rsid w:val="00B60B89"/>
    <w:rsid w:val="00B6107D"/>
    <w:rsid w:val="00B804A8"/>
    <w:rsid w:val="00B956B1"/>
    <w:rsid w:val="00BE018D"/>
    <w:rsid w:val="00BE5592"/>
    <w:rsid w:val="00C13BEC"/>
    <w:rsid w:val="00C41846"/>
    <w:rsid w:val="00C57D2B"/>
    <w:rsid w:val="00C94587"/>
    <w:rsid w:val="00CC4561"/>
    <w:rsid w:val="00CE0E42"/>
    <w:rsid w:val="00CF734E"/>
    <w:rsid w:val="00D36A8F"/>
    <w:rsid w:val="00D4040D"/>
    <w:rsid w:val="00D5330F"/>
    <w:rsid w:val="00D64093"/>
    <w:rsid w:val="00D916F7"/>
    <w:rsid w:val="00DA4EA9"/>
    <w:rsid w:val="00DB500A"/>
    <w:rsid w:val="00DC371E"/>
    <w:rsid w:val="00E32CC7"/>
    <w:rsid w:val="00E473AB"/>
    <w:rsid w:val="00E47F7F"/>
    <w:rsid w:val="00E66DDA"/>
    <w:rsid w:val="00E747F8"/>
    <w:rsid w:val="00E86C77"/>
    <w:rsid w:val="00ED53F2"/>
    <w:rsid w:val="00F147D7"/>
    <w:rsid w:val="00F233D9"/>
    <w:rsid w:val="00F27B41"/>
    <w:rsid w:val="00F768DD"/>
    <w:rsid w:val="00F94B35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41209"/>
  <w15:docId w15:val="{2E8263A0-F1F0-48BB-8C8D-8A72E6B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07FD"/>
    <w:pPr>
      <w:suppressAutoHyphens/>
    </w:pPr>
    <w:rPr>
      <w:sz w:val="24"/>
      <w:szCs w:val="24"/>
      <w:lang w:val="fr-FR" w:eastAsia="ar-SA"/>
    </w:rPr>
  </w:style>
  <w:style w:type="paragraph" w:styleId="Heading2">
    <w:name w:val="heading 2"/>
    <w:basedOn w:val="Normal"/>
    <w:next w:val="Normal"/>
    <w:qFormat/>
    <w:rsid w:val="001007F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07F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007FD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1007FD"/>
  </w:style>
  <w:style w:type="character" w:styleId="PageNumber">
    <w:name w:val="page number"/>
    <w:basedOn w:val="Policepardfaut1"/>
    <w:uiPriority w:val="99"/>
    <w:rsid w:val="001007FD"/>
  </w:style>
  <w:style w:type="character" w:styleId="Hyperlink">
    <w:name w:val="Hyperlink"/>
    <w:basedOn w:val="Policepardfaut1"/>
    <w:rsid w:val="001007FD"/>
    <w:rPr>
      <w:color w:val="0000FF"/>
      <w:u w:val="single"/>
    </w:rPr>
  </w:style>
  <w:style w:type="character" w:customStyle="1" w:styleId="Caractresdenumrotation">
    <w:name w:val="Caractères de numérotation"/>
    <w:rsid w:val="001007FD"/>
  </w:style>
  <w:style w:type="paragraph" w:customStyle="1" w:styleId="Titre1">
    <w:name w:val="Titre1"/>
    <w:basedOn w:val="Normal"/>
    <w:next w:val="BodyText"/>
    <w:rsid w:val="001007FD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1007FD"/>
    <w:pPr>
      <w:spacing w:after="120"/>
    </w:pPr>
  </w:style>
  <w:style w:type="paragraph" w:styleId="List">
    <w:name w:val="List"/>
    <w:basedOn w:val="BodyText"/>
    <w:rsid w:val="001007FD"/>
  </w:style>
  <w:style w:type="paragraph" w:customStyle="1" w:styleId="Lgende1">
    <w:name w:val="Légende1"/>
    <w:basedOn w:val="Normal"/>
    <w:rsid w:val="001007FD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rsid w:val="001007FD"/>
    <w:pPr>
      <w:suppressLineNumbers/>
    </w:pPr>
  </w:style>
  <w:style w:type="paragraph" w:styleId="TOC1">
    <w:name w:val="toc 1"/>
    <w:basedOn w:val="Normal"/>
    <w:next w:val="Normal"/>
    <w:semiHidden/>
    <w:rsid w:val="001007FD"/>
    <w:pPr>
      <w:tabs>
        <w:tab w:val="right" w:leader="dot" w:pos="9062"/>
      </w:tabs>
      <w:spacing w:before="360"/>
    </w:pPr>
    <w:rPr>
      <w:b/>
      <w:smallCaps/>
      <w:lang w:val="en-US"/>
    </w:rPr>
  </w:style>
  <w:style w:type="paragraph" w:styleId="TOC2">
    <w:name w:val="toc 2"/>
    <w:basedOn w:val="Normal"/>
    <w:next w:val="Normal"/>
    <w:semiHidden/>
    <w:rsid w:val="001007FD"/>
    <w:pPr>
      <w:tabs>
        <w:tab w:val="right" w:leader="dot" w:pos="9300"/>
      </w:tabs>
      <w:spacing w:before="240"/>
      <w:ind w:left="238"/>
    </w:pPr>
    <w:rPr>
      <w:b/>
    </w:rPr>
  </w:style>
  <w:style w:type="paragraph" w:styleId="Footer">
    <w:name w:val="footer"/>
    <w:basedOn w:val="Normal"/>
    <w:rsid w:val="001007FD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BodyText"/>
    <w:rsid w:val="001007FD"/>
  </w:style>
  <w:style w:type="paragraph" w:customStyle="1" w:styleId="Contenudetableau">
    <w:name w:val="Contenu de tableau"/>
    <w:basedOn w:val="Normal"/>
    <w:rsid w:val="001007FD"/>
    <w:pPr>
      <w:suppressLineNumbers/>
    </w:pPr>
  </w:style>
  <w:style w:type="paragraph" w:customStyle="1" w:styleId="Titredetableau">
    <w:name w:val="Titre de tableau"/>
    <w:basedOn w:val="Contenudetableau"/>
    <w:rsid w:val="001007FD"/>
    <w:pPr>
      <w:jc w:val="center"/>
    </w:pPr>
    <w:rPr>
      <w:b/>
      <w:bCs/>
    </w:rPr>
  </w:style>
  <w:style w:type="paragraph" w:styleId="BodyText3">
    <w:name w:val="Body Text 3"/>
    <w:basedOn w:val="Normal"/>
    <w:rsid w:val="00FD7EE5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F23CB"/>
    <w:pPr>
      <w:suppressAutoHyphens w:val="0"/>
      <w:spacing w:before="100" w:beforeAutospacing="1" w:after="100" w:afterAutospacing="1"/>
    </w:pPr>
    <w:rPr>
      <w:lang w:eastAsia="fr-FR"/>
    </w:rPr>
  </w:style>
  <w:style w:type="paragraph" w:styleId="ListParagraph">
    <w:name w:val="List Paragraph"/>
    <w:basedOn w:val="Normal"/>
    <w:uiPriority w:val="99"/>
    <w:qFormat/>
    <w:rsid w:val="00406154"/>
    <w:pPr>
      <w:ind w:left="708"/>
    </w:pPr>
  </w:style>
  <w:style w:type="character" w:customStyle="1" w:styleId="st">
    <w:name w:val="st"/>
    <w:basedOn w:val="DefaultParagraphFont"/>
    <w:rsid w:val="00D36A8F"/>
  </w:style>
  <w:style w:type="character" w:styleId="Emphasis">
    <w:name w:val="Emphasis"/>
    <w:basedOn w:val="DefaultParagraphFont"/>
    <w:uiPriority w:val="20"/>
    <w:qFormat/>
    <w:rsid w:val="00D36A8F"/>
    <w:rPr>
      <w:i/>
      <w:iCs/>
    </w:rPr>
  </w:style>
  <w:style w:type="character" w:customStyle="1" w:styleId="longtext">
    <w:name w:val="long_text"/>
    <w:basedOn w:val="DefaultParagraphFont"/>
    <w:uiPriority w:val="99"/>
    <w:rsid w:val="00A3500F"/>
    <w:rPr>
      <w:rFonts w:cs="Times New Roman"/>
    </w:rPr>
  </w:style>
  <w:style w:type="character" w:customStyle="1" w:styleId="hps">
    <w:name w:val="hps"/>
    <w:basedOn w:val="DefaultParagraphFont"/>
    <w:rsid w:val="00064229"/>
  </w:style>
  <w:style w:type="paragraph" w:customStyle="1" w:styleId="Liststycke1">
    <w:name w:val="Liststycke1"/>
    <w:basedOn w:val="Normal"/>
    <w:uiPriority w:val="99"/>
    <w:rsid w:val="00065186"/>
    <w:pPr>
      <w:suppressAutoHyphens w:val="0"/>
      <w:ind w:left="720"/>
    </w:pPr>
    <w:rPr>
      <w:rFonts w:ascii="Times" w:hAnsi="Times"/>
      <w:szCs w:val="20"/>
      <w:lang w:val="sv-SE" w:eastAsia="sv-SE"/>
    </w:rPr>
  </w:style>
  <w:style w:type="character" w:customStyle="1" w:styleId="uccgotxt">
    <w:name w:val="uccgotxt"/>
    <w:basedOn w:val="DefaultParagraphFont"/>
    <w:rsid w:val="00216F52"/>
  </w:style>
  <w:style w:type="character" w:customStyle="1" w:styleId="uccgoagain">
    <w:name w:val="uccgoagain"/>
    <w:basedOn w:val="DefaultParagraphFont"/>
    <w:rsid w:val="00216F52"/>
  </w:style>
  <w:style w:type="character" w:customStyle="1" w:styleId="uccchrttxt">
    <w:name w:val="uccchrttxt"/>
    <w:basedOn w:val="DefaultParagraphFont"/>
    <w:rsid w:val="00216F52"/>
  </w:style>
  <w:style w:type="character" w:customStyle="1" w:styleId="uccmmr">
    <w:name w:val="uccmmr"/>
    <w:basedOn w:val="DefaultParagraphFont"/>
    <w:rsid w:val="00216F52"/>
  </w:style>
  <w:style w:type="paragraph" w:styleId="BalloonText">
    <w:name w:val="Balloon Text"/>
    <w:basedOn w:val="Normal"/>
    <w:link w:val="BalloonTextChar"/>
    <w:rsid w:val="00216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F52"/>
    <w:rPr>
      <w:rFonts w:ascii="Tahoma" w:hAnsi="Tahoma" w:cs="Tahoma"/>
      <w:sz w:val="16"/>
      <w:szCs w:val="16"/>
      <w:lang w:val="fr-FR" w:eastAsia="ar-SA"/>
    </w:rPr>
  </w:style>
  <w:style w:type="paragraph" w:customStyle="1" w:styleId="ecxmsonormal">
    <w:name w:val="ecxmsonormal"/>
    <w:basedOn w:val="Normal"/>
    <w:rsid w:val="0027253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nhideWhenUsed/>
    <w:rsid w:val="0017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4135"/>
    <w:rPr>
      <w:sz w:val="24"/>
      <w:szCs w:val="24"/>
      <w:lang w:val="fr-FR" w:eastAsia="ar-SA"/>
    </w:rPr>
  </w:style>
  <w:style w:type="character" w:styleId="CommentReference">
    <w:name w:val="annotation reference"/>
    <w:basedOn w:val="DefaultParagraphFont"/>
    <w:semiHidden/>
    <w:unhideWhenUsed/>
    <w:rsid w:val="00F233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3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33D9"/>
    <w:rPr>
      <w:lang w:val="fr-FR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3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33D9"/>
    <w:rPr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5ADE-3723-4750-BDD3-213BD309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Appel à projet</vt:lpstr>
      <vt:lpstr>Appel à projet </vt:lpstr>
    </vt:vector>
  </TitlesOfParts>
  <Company>Grizli777</Company>
  <LinksUpToDate>false</LinksUpToDate>
  <CharactersWithSpaces>3455</CharactersWithSpaces>
  <SharedDoc>false</SharedDoc>
  <HLinks>
    <vt:vector size="6" baseType="variant"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mailto:info@medwomensfund.org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</dc:title>
  <dc:creator>user</dc:creator>
  <cp:lastModifiedBy>Anita Lushi</cp:lastModifiedBy>
  <cp:revision>8</cp:revision>
  <cp:lastPrinted>1900-12-31T23:00:00Z</cp:lastPrinted>
  <dcterms:created xsi:type="dcterms:W3CDTF">2019-04-04T08:05:00Z</dcterms:created>
  <dcterms:modified xsi:type="dcterms:W3CDTF">2023-06-14T08:08:00Z</dcterms:modified>
</cp:coreProperties>
</file>